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ED62D" w14:textId="07566DFA" w:rsidR="00A9204E" w:rsidRPr="00930DC9" w:rsidRDefault="00BE3269" w:rsidP="00627B8B">
      <w:pPr>
        <w:jc w:val="center"/>
        <w:rPr>
          <w:sz w:val="24"/>
          <w:szCs w:val="24"/>
        </w:rPr>
      </w:pPr>
      <w:r w:rsidRPr="00930DC9">
        <w:rPr>
          <w:sz w:val="24"/>
          <w:szCs w:val="24"/>
        </w:rPr>
        <w:t>Village of Fishkill</w:t>
      </w:r>
    </w:p>
    <w:p w14:paraId="3C6B38AA" w14:textId="77777777" w:rsidR="00BE3269" w:rsidRPr="00930DC9" w:rsidRDefault="00BE3269" w:rsidP="00BE3269">
      <w:pPr>
        <w:jc w:val="center"/>
        <w:rPr>
          <w:sz w:val="24"/>
          <w:szCs w:val="24"/>
        </w:rPr>
      </w:pPr>
      <w:r w:rsidRPr="00930DC9">
        <w:rPr>
          <w:sz w:val="24"/>
          <w:szCs w:val="24"/>
        </w:rPr>
        <w:t>Minutes for the meeting of the Planning Board for</w:t>
      </w:r>
    </w:p>
    <w:p w14:paraId="7869B410" w14:textId="1600ED1A" w:rsidR="00BE3269" w:rsidRPr="00930DC9" w:rsidRDefault="00031D98" w:rsidP="00BE3269">
      <w:pPr>
        <w:jc w:val="center"/>
        <w:rPr>
          <w:sz w:val="24"/>
          <w:szCs w:val="24"/>
        </w:rPr>
      </w:pPr>
      <w:r>
        <w:rPr>
          <w:sz w:val="24"/>
          <w:szCs w:val="24"/>
        </w:rPr>
        <w:t>August 21,</w:t>
      </w:r>
      <w:r w:rsidR="00C07899">
        <w:rPr>
          <w:sz w:val="24"/>
          <w:szCs w:val="24"/>
        </w:rPr>
        <w:t xml:space="preserve"> 2025</w:t>
      </w:r>
    </w:p>
    <w:p w14:paraId="0A2DAFA5" w14:textId="77777777" w:rsidR="008E23C5" w:rsidRPr="00930DC9" w:rsidRDefault="008E23C5" w:rsidP="008E23C5">
      <w:pPr>
        <w:jc w:val="center"/>
        <w:rPr>
          <w:sz w:val="24"/>
          <w:szCs w:val="24"/>
        </w:rPr>
      </w:pPr>
      <w:r w:rsidRPr="00930DC9">
        <w:rPr>
          <w:sz w:val="24"/>
          <w:szCs w:val="24"/>
        </w:rPr>
        <w:t>1095 Main Street, Fishkill</w:t>
      </w:r>
    </w:p>
    <w:p w14:paraId="15B7FABA" w14:textId="77777777" w:rsidR="00010703" w:rsidRPr="00930DC9" w:rsidRDefault="00010703" w:rsidP="00C07637">
      <w:pPr>
        <w:rPr>
          <w:sz w:val="24"/>
          <w:szCs w:val="24"/>
        </w:rPr>
      </w:pPr>
    </w:p>
    <w:p w14:paraId="65897031" w14:textId="1E505ADD" w:rsidR="00507D1D" w:rsidRPr="00930DC9" w:rsidRDefault="00FA1ABE" w:rsidP="00010703">
      <w:pPr>
        <w:rPr>
          <w:sz w:val="24"/>
          <w:szCs w:val="24"/>
        </w:rPr>
      </w:pPr>
      <w:r>
        <w:rPr>
          <w:sz w:val="24"/>
          <w:szCs w:val="24"/>
        </w:rPr>
        <w:t>Chairman H</w:t>
      </w:r>
      <w:r w:rsidR="00F0061B">
        <w:rPr>
          <w:sz w:val="24"/>
          <w:szCs w:val="24"/>
        </w:rPr>
        <w:t>ans</w:t>
      </w:r>
      <w:r>
        <w:rPr>
          <w:sz w:val="24"/>
          <w:szCs w:val="24"/>
        </w:rPr>
        <w:t xml:space="preserve"> Klingzahn calls meeting to order and asks secretary for roll call to establish a quorum</w:t>
      </w:r>
      <w:r w:rsidR="00F0345A" w:rsidRPr="00930DC9">
        <w:rPr>
          <w:sz w:val="24"/>
          <w:szCs w:val="24"/>
        </w:rPr>
        <w:t>.</w:t>
      </w:r>
      <w:r>
        <w:rPr>
          <w:sz w:val="24"/>
          <w:szCs w:val="24"/>
        </w:rPr>
        <w:t xml:space="preserve"> T</w:t>
      </w:r>
      <w:r w:rsidR="00F0061B">
        <w:rPr>
          <w:sz w:val="24"/>
          <w:szCs w:val="24"/>
        </w:rPr>
        <w:t>heresa</w:t>
      </w:r>
      <w:r>
        <w:rPr>
          <w:sz w:val="24"/>
          <w:szCs w:val="24"/>
        </w:rPr>
        <w:t xml:space="preserve"> Cuchelo, </w:t>
      </w:r>
      <w:r w:rsidR="00031D98">
        <w:rPr>
          <w:sz w:val="24"/>
          <w:szCs w:val="24"/>
        </w:rPr>
        <w:t>absent</w:t>
      </w:r>
      <w:r>
        <w:rPr>
          <w:sz w:val="24"/>
          <w:szCs w:val="24"/>
        </w:rPr>
        <w:t xml:space="preserve">; </w:t>
      </w:r>
      <w:r w:rsidR="00C07899">
        <w:rPr>
          <w:sz w:val="24"/>
          <w:szCs w:val="24"/>
        </w:rPr>
        <w:t>Anthony Ruggiero</w:t>
      </w:r>
      <w:r w:rsidR="00064FE7">
        <w:rPr>
          <w:sz w:val="24"/>
          <w:szCs w:val="24"/>
        </w:rPr>
        <w:t xml:space="preserve"> here</w:t>
      </w:r>
      <w:r>
        <w:rPr>
          <w:sz w:val="24"/>
          <w:szCs w:val="24"/>
        </w:rPr>
        <w:t xml:space="preserve">; </w:t>
      </w:r>
      <w:r w:rsidR="00C07899">
        <w:rPr>
          <w:sz w:val="24"/>
          <w:szCs w:val="24"/>
        </w:rPr>
        <w:t>Ezra Holley</w:t>
      </w:r>
      <w:r>
        <w:rPr>
          <w:sz w:val="24"/>
          <w:szCs w:val="24"/>
        </w:rPr>
        <w:t xml:space="preserve">, </w:t>
      </w:r>
      <w:r w:rsidR="00031D98">
        <w:rPr>
          <w:sz w:val="24"/>
          <w:szCs w:val="24"/>
        </w:rPr>
        <w:t>absent</w:t>
      </w:r>
      <w:r>
        <w:rPr>
          <w:sz w:val="24"/>
          <w:szCs w:val="24"/>
        </w:rPr>
        <w:t xml:space="preserve">; Joe Testa, </w:t>
      </w:r>
      <w:r w:rsidR="004B61F4">
        <w:rPr>
          <w:sz w:val="24"/>
          <w:szCs w:val="24"/>
        </w:rPr>
        <w:t>arrives later in the meeting</w:t>
      </w:r>
      <w:r w:rsidR="00031D98">
        <w:rPr>
          <w:sz w:val="24"/>
          <w:szCs w:val="24"/>
        </w:rPr>
        <w:t>; Cassandra Williams-</w:t>
      </w:r>
      <w:proofErr w:type="spellStart"/>
      <w:r w:rsidR="00031D98">
        <w:rPr>
          <w:sz w:val="24"/>
          <w:szCs w:val="24"/>
        </w:rPr>
        <w:t>Hunte</w:t>
      </w:r>
      <w:proofErr w:type="spellEnd"/>
      <w:r w:rsidR="00031D98">
        <w:rPr>
          <w:sz w:val="24"/>
          <w:szCs w:val="24"/>
        </w:rPr>
        <w:t>, here</w:t>
      </w:r>
      <w:r>
        <w:rPr>
          <w:sz w:val="24"/>
          <w:szCs w:val="24"/>
        </w:rPr>
        <w:t xml:space="preserve">. </w:t>
      </w:r>
      <w:r w:rsidR="00F0345A" w:rsidRPr="00930DC9">
        <w:rPr>
          <w:sz w:val="24"/>
          <w:szCs w:val="24"/>
        </w:rPr>
        <w:t xml:space="preserve">  </w:t>
      </w:r>
      <w:r w:rsidR="00A51ABB" w:rsidRPr="00930DC9">
        <w:rPr>
          <w:sz w:val="24"/>
          <w:szCs w:val="24"/>
        </w:rPr>
        <w:t xml:space="preserve"> </w:t>
      </w:r>
      <w:r w:rsidR="00541C0A" w:rsidRPr="00930DC9">
        <w:rPr>
          <w:sz w:val="24"/>
          <w:szCs w:val="24"/>
        </w:rPr>
        <w:t xml:space="preserve">Also </w:t>
      </w:r>
      <w:r w:rsidR="00586B1B" w:rsidRPr="00930DC9">
        <w:rPr>
          <w:sz w:val="24"/>
          <w:szCs w:val="24"/>
        </w:rPr>
        <w:t>present are</w:t>
      </w:r>
      <w:r w:rsidR="00C17EA6">
        <w:rPr>
          <w:sz w:val="24"/>
          <w:szCs w:val="24"/>
        </w:rPr>
        <w:t xml:space="preserve"> </w:t>
      </w:r>
      <w:r w:rsidR="00FA3E14" w:rsidRPr="00930DC9">
        <w:rPr>
          <w:sz w:val="24"/>
          <w:szCs w:val="24"/>
        </w:rPr>
        <w:t>S</w:t>
      </w:r>
      <w:r w:rsidR="00F0061B">
        <w:rPr>
          <w:sz w:val="24"/>
          <w:szCs w:val="24"/>
        </w:rPr>
        <w:t>arah</w:t>
      </w:r>
      <w:r w:rsidR="00FA3E14" w:rsidRPr="00930DC9">
        <w:rPr>
          <w:sz w:val="24"/>
          <w:szCs w:val="24"/>
        </w:rPr>
        <w:t xml:space="preserve"> Brown,</w:t>
      </w:r>
      <w:r w:rsidR="00981344">
        <w:rPr>
          <w:sz w:val="24"/>
          <w:szCs w:val="24"/>
        </w:rPr>
        <w:t xml:space="preserve"> Village</w:t>
      </w:r>
      <w:r w:rsidR="00FA3E14" w:rsidRPr="00930DC9">
        <w:rPr>
          <w:sz w:val="24"/>
          <w:szCs w:val="24"/>
        </w:rPr>
        <w:t xml:space="preserve"> Planner</w:t>
      </w:r>
      <w:r w:rsidR="00427F5A">
        <w:rPr>
          <w:sz w:val="24"/>
          <w:szCs w:val="24"/>
        </w:rPr>
        <w:t xml:space="preserve">; </w:t>
      </w:r>
      <w:r w:rsidR="00C07899">
        <w:rPr>
          <w:sz w:val="24"/>
          <w:szCs w:val="24"/>
        </w:rPr>
        <w:t xml:space="preserve">Christian </w:t>
      </w:r>
      <w:r w:rsidR="00856DDA" w:rsidRPr="00930DC9">
        <w:rPr>
          <w:sz w:val="24"/>
          <w:szCs w:val="24"/>
        </w:rPr>
        <w:t>Paggi</w:t>
      </w:r>
      <w:r w:rsidR="00482EF3" w:rsidRPr="00930DC9">
        <w:rPr>
          <w:sz w:val="24"/>
          <w:szCs w:val="24"/>
        </w:rPr>
        <w:t>, Village Engineer</w:t>
      </w:r>
      <w:r w:rsidR="00E01E18">
        <w:rPr>
          <w:sz w:val="24"/>
          <w:szCs w:val="24"/>
        </w:rPr>
        <w:t xml:space="preserve"> </w:t>
      </w:r>
      <w:r w:rsidR="00031D98">
        <w:rPr>
          <w:sz w:val="24"/>
          <w:szCs w:val="24"/>
        </w:rPr>
        <w:t xml:space="preserve">and Cassandra Britton, Planning Board Attorney.  </w:t>
      </w:r>
    </w:p>
    <w:p w14:paraId="1CA31EE2" w14:textId="38E494F3" w:rsidR="00223632" w:rsidRPr="00930DC9" w:rsidRDefault="00223632" w:rsidP="00010703">
      <w:pPr>
        <w:rPr>
          <w:sz w:val="24"/>
          <w:szCs w:val="24"/>
        </w:rPr>
      </w:pPr>
    </w:p>
    <w:p w14:paraId="343307BE" w14:textId="6F517E57" w:rsidR="00223632" w:rsidRDefault="00223632" w:rsidP="00010703">
      <w:pPr>
        <w:rPr>
          <w:sz w:val="24"/>
          <w:szCs w:val="24"/>
        </w:rPr>
      </w:pPr>
      <w:r w:rsidRPr="00930DC9">
        <w:rPr>
          <w:sz w:val="24"/>
          <w:szCs w:val="24"/>
        </w:rPr>
        <w:t xml:space="preserve">Chairman </w:t>
      </w:r>
      <w:r w:rsidR="00C07899">
        <w:rPr>
          <w:sz w:val="24"/>
          <w:szCs w:val="24"/>
        </w:rPr>
        <w:t xml:space="preserve">welcomes </w:t>
      </w:r>
      <w:r w:rsidR="00031D98">
        <w:rPr>
          <w:sz w:val="24"/>
          <w:szCs w:val="24"/>
        </w:rPr>
        <w:t>Cassandra Williams-Hunte</w:t>
      </w:r>
      <w:r w:rsidR="00C07899">
        <w:rPr>
          <w:sz w:val="24"/>
          <w:szCs w:val="24"/>
        </w:rPr>
        <w:t xml:space="preserve"> to the Planning Board as a</w:t>
      </w:r>
      <w:r w:rsidR="00031D98">
        <w:rPr>
          <w:sz w:val="24"/>
          <w:szCs w:val="24"/>
        </w:rPr>
        <w:t>n alternate</w:t>
      </w:r>
      <w:r w:rsidR="00C07899">
        <w:rPr>
          <w:sz w:val="24"/>
          <w:szCs w:val="24"/>
        </w:rPr>
        <w:t xml:space="preserve"> member</w:t>
      </w:r>
      <w:r w:rsidRPr="00930DC9">
        <w:rPr>
          <w:sz w:val="24"/>
          <w:szCs w:val="24"/>
        </w:rPr>
        <w:t>.</w:t>
      </w:r>
      <w:r w:rsidR="00E01E18">
        <w:rPr>
          <w:sz w:val="24"/>
          <w:szCs w:val="24"/>
        </w:rPr>
        <w:t xml:space="preserve"> </w:t>
      </w:r>
    </w:p>
    <w:p w14:paraId="5C4A7D2F" w14:textId="30B1564E" w:rsidR="00E01E18" w:rsidRDefault="00E01E18" w:rsidP="00010703">
      <w:pPr>
        <w:rPr>
          <w:sz w:val="24"/>
          <w:szCs w:val="24"/>
        </w:rPr>
      </w:pPr>
    </w:p>
    <w:p w14:paraId="3A7A5095" w14:textId="23956A4B" w:rsidR="00E01E18" w:rsidRDefault="00E01E18" w:rsidP="00010703">
      <w:pPr>
        <w:rPr>
          <w:sz w:val="24"/>
          <w:szCs w:val="24"/>
        </w:rPr>
      </w:pPr>
      <w:bookmarkStart w:id="0" w:name="_Hlk203565012"/>
      <w:r>
        <w:rPr>
          <w:sz w:val="24"/>
          <w:szCs w:val="24"/>
        </w:rPr>
        <w:t xml:space="preserve">Chairman </w:t>
      </w:r>
      <w:bookmarkEnd w:id="0"/>
      <w:r w:rsidR="00C07899">
        <w:rPr>
          <w:sz w:val="24"/>
          <w:szCs w:val="24"/>
        </w:rPr>
        <w:t xml:space="preserve">motion to approve minutes for </w:t>
      </w:r>
      <w:r w:rsidR="00031D98">
        <w:rPr>
          <w:sz w:val="24"/>
          <w:szCs w:val="24"/>
        </w:rPr>
        <w:t>July 17</w:t>
      </w:r>
      <w:r w:rsidR="00C07899">
        <w:rPr>
          <w:sz w:val="24"/>
          <w:szCs w:val="24"/>
        </w:rPr>
        <w:t xml:space="preserve">, 2025, so moved </w:t>
      </w:r>
      <w:r w:rsidR="00031D98">
        <w:rPr>
          <w:sz w:val="24"/>
          <w:szCs w:val="24"/>
        </w:rPr>
        <w:t>A. Ruggiero</w:t>
      </w:r>
      <w:r w:rsidR="00C07899">
        <w:rPr>
          <w:sz w:val="24"/>
          <w:szCs w:val="24"/>
        </w:rPr>
        <w:t xml:space="preserve">; seconded, </w:t>
      </w:r>
      <w:r w:rsidR="00031D98">
        <w:rPr>
          <w:sz w:val="24"/>
          <w:szCs w:val="24"/>
        </w:rPr>
        <w:t xml:space="preserve">C. Williams-Hunte, </w:t>
      </w:r>
      <w:r w:rsidR="00C07899">
        <w:rPr>
          <w:sz w:val="24"/>
          <w:szCs w:val="24"/>
        </w:rPr>
        <w:t>all in favor, aye, motion carried.</w:t>
      </w:r>
    </w:p>
    <w:p w14:paraId="1BDB2264" w14:textId="40C3230E" w:rsidR="00FF4C6F" w:rsidRDefault="00FF4C6F" w:rsidP="00010703">
      <w:pPr>
        <w:rPr>
          <w:sz w:val="24"/>
          <w:szCs w:val="24"/>
        </w:rPr>
      </w:pPr>
    </w:p>
    <w:p w14:paraId="1924A9ED" w14:textId="26BA69BE" w:rsidR="00FF4C6F" w:rsidRDefault="004B7D6F" w:rsidP="00010703">
      <w:pPr>
        <w:rPr>
          <w:sz w:val="24"/>
          <w:szCs w:val="24"/>
        </w:rPr>
      </w:pPr>
      <w:r>
        <w:rPr>
          <w:sz w:val="24"/>
          <w:szCs w:val="24"/>
        </w:rPr>
        <w:t xml:space="preserve">Chairman opens </w:t>
      </w:r>
      <w:r w:rsidR="00031D98">
        <w:rPr>
          <w:sz w:val="24"/>
          <w:szCs w:val="24"/>
        </w:rPr>
        <w:t>application for a sign approval for Crystal Bliss Spa, 982 Main Street</w:t>
      </w:r>
      <w:bookmarkStart w:id="1" w:name="_Hlk206581865"/>
      <w:r w:rsidR="001C68CB">
        <w:rPr>
          <w:sz w:val="24"/>
          <w:szCs w:val="24"/>
        </w:rPr>
        <w:t>.</w:t>
      </w:r>
      <w:r w:rsidR="007B48D6">
        <w:rPr>
          <w:sz w:val="24"/>
          <w:szCs w:val="24"/>
        </w:rPr>
        <w:t xml:space="preserve"> Todd from Fast Signs representing applicant.  Sign is a standard channel letter illuminated</w:t>
      </w:r>
      <w:r w:rsidR="009A547C">
        <w:rPr>
          <w:sz w:val="24"/>
          <w:szCs w:val="24"/>
        </w:rPr>
        <w:t xml:space="preserve">.  Chairman motions to approve sign. A. Ruggiero, motions to accept sign as proposed and colors as submitted, </w:t>
      </w:r>
      <w:r w:rsidR="00404A7A">
        <w:rPr>
          <w:sz w:val="24"/>
          <w:szCs w:val="24"/>
        </w:rPr>
        <w:t>seconded, C. Williams-Hunte.  All in favor, aye, motion carried.</w:t>
      </w:r>
    </w:p>
    <w:bookmarkEnd w:id="1"/>
    <w:p w14:paraId="03223901" w14:textId="52F19FB2" w:rsidR="00FF4C6F" w:rsidRDefault="00FF4C6F" w:rsidP="00010703">
      <w:pPr>
        <w:rPr>
          <w:sz w:val="24"/>
          <w:szCs w:val="24"/>
        </w:rPr>
      </w:pPr>
    </w:p>
    <w:p w14:paraId="1D42C548" w14:textId="737D7785" w:rsidR="00404A7A" w:rsidRDefault="00404A7A" w:rsidP="00010703">
      <w:pPr>
        <w:rPr>
          <w:sz w:val="24"/>
          <w:szCs w:val="24"/>
        </w:rPr>
      </w:pPr>
      <w:r>
        <w:rPr>
          <w:sz w:val="24"/>
          <w:szCs w:val="24"/>
        </w:rPr>
        <w:t xml:space="preserve">Chairman opens application for a sign approval for V.I.P. Salon and Barbershop, 1004 Main Street, Suite 13.  The Applicant Ivan Pizarro, is present.  Applicant discusses the colors and size of sign.  The sign is the same size as the previous sign.  </w:t>
      </w:r>
      <w:r w:rsidR="00DA4C80">
        <w:rPr>
          <w:sz w:val="24"/>
          <w:szCs w:val="24"/>
        </w:rPr>
        <w:t>Chairman entertains motions to approve sign.  A. Ruggiero motions to accept sign upon approval from the Building Inspector</w:t>
      </w:r>
      <w:r w:rsidR="004718DA">
        <w:rPr>
          <w:sz w:val="24"/>
          <w:szCs w:val="24"/>
        </w:rPr>
        <w:t>, seconded; C.</w:t>
      </w:r>
      <w:r w:rsidR="00DA4C80">
        <w:rPr>
          <w:sz w:val="24"/>
          <w:szCs w:val="24"/>
        </w:rPr>
        <w:t xml:space="preserve"> Williams-Hunte, all in favor aye, motion carried.</w:t>
      </w:r>
    </w:p>
    <w:p w14:paraId="319A1C5E" w14:textId="5D122C85" w:rsidR="00A7734A" w:rsidRDefault="00404A7A" w:rsidP="00010703">
      <w:pPr>
        <w:rPr>
          <w:sz w:val="24"/>
          <w:szCs w:val="24"/>
        </w:rPr>
      </w:pPr>
      <w:r>
        <w:rPr>
          <w:sz w:val="24"/>
          <w:szCs w:val="24"/>
        </w:rPr>
        <w:t xml:space="preserve"> </w:t>
      </w:r>
    </w:p>
    <w:p w14:paraId="47C3C696" w14:textId="1FA4B937" w:rsidR="008D3ED4" w:rsidRDefault="002A39A0" w:rsidP="00010703">
      <w:pPr>
        <w:rPr>
          <w:sz w:val="24"/>
          <w:szCs w:val="24"/>
        </w:rPr>
      </w:pPr>
      <w:r>
        <w:rPr>
          <w:sz w:val="24"/>
          <w:szCs w:val="24"/>
        </w:rPr>
        <w:t>Chairman opens applica</w:t>
      </w:r>
      <w:r w:rsidR="00B81680">
        <w:rPr>
          <w:sz w:val="24"/>
          <w:szCs w:val="24"/>
        </w:rPr>
        <w:t xml:space="preserve">tion for Certificate of Appropriateness for 42 Jackson Street.  Applicant Tony Segretti, is present along with Mike McCormack with LMV architects.  </w:t>
      </w:r>
      <w:r w:rsidR="003A08C8">
        <w:rPr>
          <w:sz w:val="24"/>
          <w:szCs w:val="24"/>
        </w:rPr>
        <w:t>M. McCormack explains proposed project.  They are looking to put on a second floor</w:t>
      </w:r>
      <w:r w:rsidR="004718DA">
        <w:rPr>
          <w:sz w:val="24"/>
          <w:szCs w:val="24"/>
        </w:rPr>
        <w:t xml:space="preserve"> and changing the roof line from a low slope roof to a pitch roof, gable end.  Chairman entertains motion to approve certificate of appropriateness.  A. Ruggiero motions to approve certificate of appropriateness, seconded; C. Williams-Hunte, all in favor, aye, motion carried.</w:t>
      </w:r>
    </w:p>
    <w:p w14:paraId="526DDB7D" w14:textId="394E4968" w:rsidR="008D3ED4" w:rsidRDefault="008D3ED4" w:rsidP="00010703">
      <w:pPr>
        <w:rPr>
          <w:sz w:val="24"/>
          <w:szCs w:val="24"/>
        </w:rPr>
      </w:pPr>
    </w:p>
    <w:p w14:paraId="3F9F2B92" w14:textId="58575681" w:rsidR="00416286" w:rsidRDefault="00416286" w:rsidP="00010703">
      <w:pPr>
        <w:rPr>
          <w:sz w:val="24"/>
          <w:szCs w:val="24"/>
        </w:rPr>
      </w:pPr>
    </w:p>
    <w:p w14:paraId="6EEDB2B9" w14:textId="2C075515" w:rsidR="004B61F4" w:rsidRDefault="000728E2" w:rsidP="00010703">
      <w:pPr>
        <w:rPr>
          <w:sz w:val="24"/>
          <w:szCs w:val="24"/>
        </w:rPr>
      </w:pPr>
      <w:r>
        <w:rPr>
          <w:sz w:val="24"/>
          <w:szCs w:val="24"/>
        </w:rPr>
        <w:t xml:space="preserve">18 Church Street- Continuation of Site Plan approval and certificate of appropriateness.  Alex Alaimo with Whalen Architecture representing the applicant.  A. Alaimo explains the proposal of the project.  There are 2 structures on the property, one is a single family and the other was a commercial building.  The zoning has been changed to an R50 zone.  Parking </w:t>
      </w:r>
      <w:r w:rsidR="00C51704">
        <w:rPr>
          <w:sz w:val="24"/>
          <w:szCs w:val="24"/>
        </w:rPr>
        <w:t xml:space="preserve">spaces are </w:t>
      </w:r>
      <w:r>
        <w:rPr>
          <w:sz w:val="24"/>
          <w:szCs w:val="24"/>
        </w:rPr>
        <w:t>discussed</w:t>
      </w:r>
      <w:r w:rsidR="00C51704">
        <w:rPr>
          <w:sz w:val="24"/>
          <w:szCs w:val="24"/>
        </w:rPr>
        <w:t>.  Applicant states the project has been brought in front of ZBA for a</w:t>
      </w:r>
      <w:r w:rsidR="000E5011">
        <w:rPr>
          <w:sz w:val="24"/>
          <w:szCs w:val="24"/>
        </w:rPr>
        <w:t>n area variance to allow three dwellings on the property.  Two in the previously commercial building and then the single-family home.  The public hearing for the ZBA has been set for September 11, 2025.  S. Brown discusses comments she has, she has asked for some updates on the site plan.</w:t>
      </w:r>
      <w:r w:rsidR="00001232">
        <w:rPr>
          <w:sz w:val="24"/>
          <w:szCs w:val="24"/>
        </w:rPr>
        <w:t xml:space="preserve"> C. Paggi discusses </w:t>
      </w:r>
      <w:r w:rsidR="00CE02C5">
        <w:rPr>
          <w:sz w:val="24"/>
          <w:szCs w:val="24"/>
        </w:rPr>
        <w:t>their</w:t>
      </w:r>
      <w:r w:rsidR="00001232">
        <w:rPr>
          <w:sz w:val="24"/>
          <w:szCs w:val="24"/>
        </w:rPr>
        <w:t xml:space="preserve"> comments from January.</w:t>
      </w:r>
      <w:r w:rsidR="004B61F4">
        <w:rPr>
          <w:sz w:val="24"/>
          <w:szCs w:val="24"/>
        </w:rPr>
        <w:t xml:space="preserve">  The board members </w:t>
      </w:r>
      <w:proofErr w:type="gramStart"/>
      <w:r w:rsidR="004B61F4">
        <w:rPr>
          <w:sz w:val="24"/>
          <w:szCs w:val="24"/>
        </w:rPr>
        <w:t>give</w:t>
      </w:r>
      <w:proofErr w:type="gramEnd"/>
      <w:r w:rsidR="004B61F4">
        <w:rPr>
          <w:sz w:val="24"/>
          <w:szCs w:val="24"/>
        </w:rPr>
        <w:t xml:space="preserve"> their comments</w:t>
      </w:r>
      <w:r w:rsidR="003446DB">
        <w:rPr>
          <w:sz w:val="24"/>
          <w:szCs w:val="24"/>
        </w:rPr>
        <w:t xml:space="preserve">.  A. Ruggiero </w:t>
      </w:r>
      <w:r w:rsidR="003446DB">
        <w:rPr>
          <w:sz w:val="24"/>
          <w:szCs w:val="24"/>
        </w:rPr>
        <w:lastRenderedPageBreak/>
        <w:t>asks if he would need to recuse himself, as he was</w:t>
      </w:r>
      <w:r w:rsidR="00F70FC4">
        <w:rPr>
          <w:sz w:val="24"/>
          <w:szCs w:val="24"/>
        </w:rPr>
        <w:t xml:space="preserve"> part of the review</w:t>
      </w:r>
      <w:r w:rsidR="000E5011">
        <w:rPr>
          <w:sz w:val="24"/>
          <w:szCs w:val="24"/>
        </w:rPr>
        <w:t xml:space="preserve"> </w:t>
      </w:r>
      <w:r w:rsidR="003446DB">
        <w:rPr>
          <w:sz w:val="24"/>
          <w:szCs w:val="24"/>
        </w:rPr>
        <w:t xml:space="preserve">on the Village Board </w:t>
      </w:r>
      <w:r w:rsidR="00F70FC4">
        <w:rPr>
          <w:sz w:val="24"/>
          <w:szCs w:val="24"/>
        </w:rPr>
        <w:t>for the rezoning.  C. Britton says she will look into it.  Applicant to return in September with a revised site plan.</w:t>
      </w:r>
    </w:p>
    <w:p w14:paraId="2002C364" w14:textId="250E878E" w:rsidR="00294090" w:rsidRDefault="00294090" w:rsidP="00010703">
      <w:pPr>
        <w:rPr>
          <w:sz w:val="24"/>
          <w:szCs w:val="24"/>
        </w:rPr>
      </w:pPr>
    </w:p>
    <w:p w14:paraId="39731D37" w14:textId="4A236834" w:rsidR="00294090" w:rsidRDefault="00294090" w:rsidP="00010703">
      <w:pPr>
        <w:rPr>
          <w:sz w:val="24"/>
          <w:szCs w:val="24"/>
        </w:rPr>
      </w:pPr>
      <w:r>
        <w:rPr>
          <w:sz w:val="24"/>
          <w:szCs w:val="24"/>
        </w:rPr>
        <w:t>Joe Tes</w:t>
      </w:r>
      <w:r w:rsidR="00D73AF4">
        <w:rPr>
          <w:sz w:val="24"/>
          <w:szCs w:val="24"/>
        </w:rPr>
        <w:t>t</w:t>
      </w:r>
      <w:r>
        <w:rPr>
          <w:sz w:val="24"/>
          <w:szCs w:val="24"/>
        </w:rPr>
        <w:t xml:space="preserve">a </w:t>
      </w:r>
      <w:r w:rsidR="00C4759D">
        <w:rPr>
          <w:sz w:val="24"/>
          <w:szCs w:val="24"/>
        </w:rPr>
        <w:t>is now present at 7:00 pm.</w:t>
      </w:r>
    </w:p>
    <w:p w14:paraId="0B00255E" w14:textId="1855F790" w:rsidR="00416286" w:rsidRDefault="004B61F4" w:rsidP="00010703">
      <w:pPr>
        <w:rPr>
          <w:sz w:val="24"/>
          <w:szCs w:val="24"/>
        </w:rPr>
      </w:pPr>
      <w:r>
        <w:rPr>
          <w:sz w:val="24"/>
          <w:szCs w:val="24"/>
        </w:rPr>
        <w:t xml:space="preserve"> </w:t>
      </w:r>
    </w:p>
    <w:p w14:paraId="2FD7BE0A" w14:textId="5D64DBDF" w:rsidR="00F33249" w:rsidRDefault="00D23F4F" w:rsidP="00A07131">
      <w:pPr>
        <w:rPr>
          <w:sz w:val="24"/>
          <w:szCs w:val="24"/>
        </w:rPr>
      </w:pPr>
      <w:r>
        <w:rPr>
          <w:sz w:val="24"/>
          <w:szCs w:val="24"/>
        </w:rPr>
        <w:t>Chairman opens application for</w:t>
      </w:r>
      <w:r w:rsidR="00C4759D">
        <w:rPr>
          <w:sz w:val="24"/>
          <w:szCs w:val="24"/>
        </w:rPr>
        <w:t xml:space="preserve"> the continuation of</w:t>
      </w:r>
      <w:r w:rsidR="001B3DC8">
        <w:rPr>
          <w:sz w:val="24"/>
          <w:szCs w:val="24"/>
        </w:rPr>
        <w:t xml:space="preserve"> site plan and certificate of appropriateness approval for </w:t>
      </w:r>
      <w:r w:rsidR="005D5F72">
        <w:rPr>
          <w:sz w:val="24"/>
          <w:szCs w:val="24"/>
        </w:rPr>
        <w:t xml:space="preserve">C&amp;J Properties of Fishkill, 1183 Main Street.  Grace McGinnis from Hudson Design representing applicant, discusses the </w:t>
      </w:r>
      <w:r w:rsidR="00C4759D">
        <w:rPr>
          <w:sz w:val="24"/>
          <w:szCs w:val="24"/>
        </w:rPr>
        <w:t>changes made to site plan as per comments from the board/consultants from the July meeting</w:t>
      </w:r>
      <w:r w:rsidR="00B80F49">
        <w:rPr>
          <w:sz w:val="24"/>
          <w:szCs w:val="24"/>
        </w:rPr>
        <w:t xml:space="preserve">.  </w:t>
      </w:r>
      <w:r w:rsidR="00C4759D">
        <w:rPr>
          <w:sz w:val="24"/>
          <w:szCs w:val="24"/>
        </w:rPr>
        <w:t xml:space="preserve">They have moved the building and changed the layout a bit to bring it as far as they can towards the road to respect the proportions of the historic district, upon doing so they were able to move some of the parking to the rear of the building.  S. Brown discusses her comments with the applicant.  </w:t>
      </w:r>
      <w:r w:rsidR="001B3DC8">
        <w:rPr>
          <w:sz w:val="24"/>
          <w:szCs w:val="24"/>
        </w:rPr>
        <w:t>C. Britton and S. Brown discuss parking and employee parking and how many space</w:t>
      </w:r>
      <w:r w:rsidR="006E3E58">
        <w:rPr>
          <w:sz w:val="24"/>
          <w:szCs w:val="24"/>
        </w:rPr>
        <w:t>s</w:t>
      </w:r>
      <w:r w:rsidR="001B3DC8">
        <w:rPr>
          <w:sz w:val="24"/>
          <w:szCs w:val="24"/>
        </w:rPr>
        <w:t xml:space="preserve"> that would be needed.  S. Brown asks that since the patio is in the front</w:t>
      </w:r>
      <w:r w:rsidR="00F33249">
        <w:rPr>
          <w:sz w:val="24"/>
          <w:szCs w:val="24"/>
        </w:rPr>
        <w:t xml:space="preserve"> now</w:t>
      </w:r>
      <w:r w:rsidR="001B3DC8">
        <w:rPr>
          <w:sz w:val="24"/>
          <w:szCs w:val="24"/>
        </w:rPr>
        <w:t>, would there be any type of separation</w:t>
      </w:r>
      <w:r w:rsidR="000E6513">
        <w:rPr>
          <w:sz w:val="24"/>
          <w:szCs w:val="24"/>
        </w:rPr>
        <w:t xml:space="preserve"> from the road</w:t>
      </w:r>
      <w:r w:rsidR="0069325D">
        <w:rPr>
          <w:sz w:val="24"/>
          <w:szCs w:val="24"/>
        </w:rPr>
        <w:t xml:space="preserve">.  Applicant states they </w:t>
      </w:r>
      <w:r w:rsidR="000E6513">
        <w:rPr>
          <w:sz w:val="24"/>
          <w:szCs w:val="24"/>
        </w:rPr>
        <w:t xml:space="preserve">will have planters or something of the sort.  A. Ruggiero states his concerns with the project, the parking and the traffic. C. Paggi asks the applicant to respond to any </w:t>
      </w:r>
      <w:r w:rsidR="006E3E58">
        <w:rPr>
          <w:sz w:val="24"/>
          <w:szCs w:val="24"/>
        </w:rPr>
        <w:t xml:space="preserve">open </w:t>
      </w:r>
      <w:r w:rsidR="000E6513">
        <w:rPr>
          <w:sz w:val="24"/>
          <w:szCs w:val="24"/>
        </w:rPr>
        <w:t>comments</w:t>
      </w:r>
      <w:r w:rsidR="002517E6">
        <w:rPr>
          <w:sz w:val="24"/>
          <w:szCs w:val="24"/>
        </w:rPr>
        <w:t xml:space="preserve"> with the next </w:t>
      </w:r>
      <w:proofErr w:type="gramStart"/>
      <w:r w:rsidR="002517E6">
        <w:rPr>
          <w:sz w:val="24"/>
          <w:szCs w:val="24"/>
        </w:rPr>
        <w:t>submission</w:t>
      </w:r>
      <w:bookmarkStart w:id="2" w:name="_GoBack"/>
      <w:bookmarkEnd w:id="2"/>
      <w:r w:rsidR="002517E6">
        <w:rPr>
          <w:sz w:val="24"/>
          <w:szCs w:val="24"/>
        </w:rPr>
        <w:t xml:space="preserve"> </w:t>
      </w:r>
      <w:r w:rsidR="006E3E58">
        <w:rPr>
          <w:sz w:val="24"/>
          <w:szCs w:val="24"/>
        </w:rPr>
        <w:t>.</w:t>
      </w:r>
      <w:proofErr w:type="gramEnd"/>
      <w:r w:rsidR="006E3E58">
        <w:rPr>
          <w:sz w:val="24"/>
          <w:szCs w:val="24"/>
        </w:rPr>
        <w:t xml:space="preserve"> H. Klingzahn asks if they have gotten official approval from the D.O.T. for moving the curve cut.  Applicant states they have not.  </w:t>
      </w:r>
      <w:r w:rsidR="00B30F1D">
        <w:rPr>
          <w:sz w:val="24"/>
          <w:szCs w:val="24"/>
        </w:rPr>
        <w:t>S. Brown asks for a breakdown for the seating</w:t>
      </w:r>
      <w:r w:rsidR="00D73AF4">
        <w:rPr>
          <w:sz w:val="24"/>
          <w:szCs w:val="24"/>
        </w:rPr>
        <w:t xml:space="preserve"> for</w:t>
      </w:r>
      <w:r w:rsidR="00B30F1D">
        <w:rPr>
          <w:sz w:val="24"/>
          <w:szCs w:val="24"/>
        </w:rPr>
        <w:t xml:space="preserve"> the everyday restaurant and then how many are for</w:t>
      </w:r>
      <w:r w:rsidR="006E3E58">
        <w:rPr>
          <w:sz w:val="24"/>
          <w:szCs w:val="24"/>
        </w:rPr>
        <w:t xml:space="preserve"> </w:t>
      </w:r>
      <w:r w:rsidR="00B30F1D">
        <w:rPr>
          <w:sz w:val="24"/>
          <w:szCs w:val="24"/>
        </w:rPr>
        <w:t xml:space="preserve">the event space. </w:t>
      </w:r>
      <w:r w:rsidR="00362C6F">
        <w:rPr>
          <w:sz w:val="24"/>
          <w:szCs w:val="24"/>
        </w:rPr>
        <w:t>C. Britton suggests</w:t>
      </w:r>
      <w:r w:rsidR="00F33249">
        <w:rPr>
          <w:sz w:val="24"/>
          <w:szCs w:val="24"/>
        </w:rPr>
        <w:t xml:space="preserve"> the applicant</w:t>
      </w:r>
      <w:r w:rsidR="00362C6F">
        <w:rPr>
          <w:sz w:val="24"/>
          <w:szCs w:val="24"/>
        </w:rPr>
        <w:t xml:space="preserve"> get an actual parking study. </w:t>
      </w:r>
    </w:p>
    <w:p w14:paraId="28961951" w14:textId="77777777" w:rsidR="00F33249" w:rsidRDefault="00F33249" w:rsidP="00A07131">
      <w:pPr>
        <w:rPr>
          <w:sz w:val="24"/>
          <w:szCs w:val="24"/>
        </w:rPr>
      </w:pPr>
    </w:p>
    <w:p w14:paraId="6A8D4871" w14:textId="02A254A6" w:rsidR="00E40212" w:rsidRDefault="00B80F49" w:rsidP="00A07131">
      <w:pPr>
        <w:rPr>
          <w:sz w:val="24"/>
          <w:szCs w:val="24"/>
        </w:rPr>
      </w:pPr>
      <w:r>
        <w:rPr>
          <w:sz w:val="24"/>
          <w:szCs w:val="24"/>
        </w:rPr>
        <w:t xml:space="preserve">Chairman motions to adjourn the meeting, so moved, </w:t>
      </w:r>
      <w:r w:rsidR="00F33249">
        <w:rPr>
          <w:sz w:val="24"/>
          <w:szCs w:val="24"/>
        </w:rPr>
        <w:t>A</w:t>
      </w:r>
      <w:r>
        <w:rPr>
          <w:sz w:val="24"/>
          <w:szCs w:val="24"/>
        </w:rPr>
        <w:t xml:space="preserve">. </w:t>
      </w:r>
      <w:r w:rsidR="00F33249">
        <w:rPr>
          <w:sz w:val="24"/>
          <w:szCs w:val="24"/>
        </w:rPr>
        <w:t>Ruggiero</w:t>
      </w:r>
      <w:r>
        <w:rPr>
          <w:sz w:val="24"/>
          <w:szCs w:val="24"/>
        </w:rPr>
        <w:t xml:space="preserve">, seconded. </w:t>
      </w:r>
      <w:r w:rsidR="00F33249">
        <w:rPr>
          <w:sz w:val="24"/>
          <w:szCs w:val="24"/>
        </w:rPr>
        <w:t>J. Testa. All in favor, aye, motion carried.</w:t>
      </w:r>
    </w:p>
    <w:p w14:paraId="4023ACE9" w14:textId="77777777" w:rsidR="00F33249" w:rsidRDefault="00F33249" w:rsidP="00A07131">
      <w:pPr>
        <w:rPr>
          <w:sz w:val="24"/>
          <w:szCs w:val="24"/>
        </w:rPr>
      </w:pPr>
    </w:p>
    <w:p w14:paraId="5E5C6C75" w14:textId="3BFB1E36" w:rsidR="003C2699" w:rsidRPr="00627B8B" w:rsidRDefault="008B2F9A" w:rsidP="00A07131">
      <w:pPr>
        <w:rPr>
          <w:sz w:val="24"/>
          <w:szCs w:val="24"/>
        </w:rPr>
      </w:pPr>
      <w:r w:rsidRPr="00627B8B">
        <w:rPr>
          <w:sz w:val="24"/>
          <w:szCs w:val="24"/>
        </w:rPr>
        <w:t xml:space="preserve">Gini </w:t>
      </w:r>
      <w:r w:rsidR="00995C6A" w:rsidRPr="00627B8B">
        <w:rPr>
          <w:sz w:val="24"/>
          <w:szCs w:val="24"/>
        </w:rPr>
        <w:t>Ferruc</w:t>
      </w:r>
      <w:r w:rsidR="000135EB">
        <w:rPr>
          <w:sz w:val="24"/>
          <w:szCs w:val="24"/>
        </w:rPr>
        <w:t>c</w:t>
      </w:r>
      <w:r w:rsidR="00995C6A" w:rsidRPr="00627B8B">
        <w:rPr>
          <w:sz w:val="24"/>
          <w:szCs w:val="24"/>
        </w:rPr>
        <w:t>i</w:t>
      </w:r>
    </w:p>
    <w:p w14:paraId="65F7BF41" w14:textId="674BB49A" w:rsidR="008B2F9A" w:rsidRPr="00627B8B" w:rsidRDefault="008B2F9A" w:rsidP="00A07131">
      <w:pPr>
        <w:rPr>
          <w:sz w:val="24"/>
          <w:szCs w:val="24"/>
        </w:rPr>
      </w:pPr>
      <w:r w:rsidRPr="00627B8B">
        <w:rPr>
          <w:sz w:val="24"/>
          <w:szCs w:val="24"/>
        </w:rPr>
        <w:t>Recording Secretary</w:t>
      </w:r>
    </w:p>
    <w:sectPr w:rsidR="008B2F9A" w:rsidRPr="00627B8B" w:rsidSect="001D639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8BD13" w14:textId="77777777" w:rsidR="00BC73E4" w:rsidRDefault="00BC73E4" w:rsidP="00054DB3">
      <w:r>
        <w:separator/>
      </w:r>
    </w:p>
  </w:endnote>
  <w:endnote w:type="continuationSeparator" w:id="0">
    <w:p w14:paraId="6086155A" w14:textId="77777777" w:rsidR="00BC73E4" w:rsidRDefault="00BC73E4" w:rsidP="0005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7B5D5" w14:textId="77777777" w:rsidR="00054DB3" w:rsidRDefault="00054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01D09" w14:textId="77777777" w:rsidR="00054DB3" w:rsidRDefault="00054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673CC" w14:textId="77777777" w:rsidR="00054DB3" w:rsidRDefault="00054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36463" w14:textId="77777777" w:rsidR="00BC73E4" w:rsidRDefault="00BC73E4" w:rsidP="00054DB3">
      <w:r>
        <w:separator/>
      </w:r>
    </w:p>
  </w:footnote>
  <w:footnote w:type="continuationSeparator" w:id="0">
    <w:p w14:paraId="7C5AC88A" w14:textId="77777777" w:rsidR="00BC73E4" w:rsidRDefault="00BC73E4" w:rsidP="00054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78BE9" w14:textId="77777777" w:rsidR="00054DB3" w:rsidRDefault="00054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8B554" w14:textId="2EF0A6C3" w:rsidR="00054DB3" w:rsidRDefault="00054D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F85A6" w14:textId="77777777" w:rsidR="00054DB3" w:rsidRDefault="00054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ED103A"/>
    <w:multiLevelType w:val="hybridMultilevel"/>
    <w:tmpl w:val="D9B0E9A8"/>
    <w:lvl w:ilvl="0" w:tplc="3B1C1F86">
      <w:start w:val="109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269"/>
    <w:rsid w:val="00001232"/>
    <w:rsid w:val="00004344"/>
    <w:rsid w:val="0000531A"/>
    <w:rsid w:val="00010703"/>
    <w:rsid w:val="000135EB"/>
    <w:rsid w:val="00017413"/>
    <w:rsid w:val="00020E42"/>
    <w:rsid w:val="00021496"/>
    <w:rsid w:val="00021EE4"/>
    <w:rsid w:val="0002219F"/>
    <w:rsid w:val="00022BD7"/>
    <w:rsid w:val="00024477"/>
    <w:rsid w:val="00031D98"/>
    <w:rsid w:val="000356D5"/>
    <w:rsid w:val="00054DB3"/>
    <w:rsid w:val="000610DA"/>
    <w:rsid w:val="00063154"/>
    <w:rsid w:val="000631F1"/>
    <w:rsid w:val="00064FE7"/>
    <w:rsid w:val="000717F9"/>
    <w:rsid w:val="000728E2"/>
    <w:rsid w:val="00077D69"/>
    <w:rsid w:val="000A01DB"/>
    <w:rsid w:val="000A0426"/>
    <w:rsid w:val="000A1815"/>
    <w:rsid w:val="000A3D58"/>
    <w:rsid w:val="000A4EA6"/>
    <w:rsid w:val="000A632C"/>
    <w:rsid w:val="000A666D"/>
    <w:rsid w:val="000B7C8D"/>
    <w:rsid w:val="000C3E76"/>
    <w:rsid w:val="000C7E36"/>
    <w:rsid w:val="000D36B1"/>
    <w:rsid w:val="000D7F9B"/>
    <w:rsid w:val="000E139C"/>
    <w:rsid w:val="000E2A01"/>
    <w:rsid w:val="000E5011"/>
    <w:rsid w:val="000E6513"/>
    <w:rsid w:val="000F2FFF"/>
    <w:rsid w:val="000F430C"/>
    <w:rsid w:val="000F4DB5"/>
    <w:rsid w:val="000F5649"/>
    <w:rsid w:val="000F627D"/>
    <w:rsid w:val="00103C61"/>
    <w:rsid w:val="00104435"/>
    <w:rsid w:val="00104CCF"/>
    <w:rsid w:val="00105679"/>
    <w:rsid w:val="0010755A"/>
    <w:rsid w:val="0011032D"/>
    <w:rsid w:val="00111DE8"/>
    <w:rsid w:val="00111F2F"/>
    <w:rsid w:val="00113DEE"/>
    <w:rsid w:val="00121E39"/>
    <w:rsid w:val="0012229A"/>
    <w:rsid w:val="001278EF"/>
    <w:rsid w:val="00127E3C"/>
    <w:rsid w:val="001410D1"/>
    <w:rsid w:val="001418FB"/>
    <w:rsid w:val="00142CEE"/>
    <w:rsid w:val="001542F1"/>
    <w:rsid w:val="00156FB0"/>
    <w:rsid w:val="0016615E"/>
    <w:rsid w:val="0017007F"/>
    <w:rsid w:val="00175D02"/>
    <w:rsid w:val="0018532A"/>
    <w:rsid w:val="00191D19"/>
    <w:rsid w:val="001958D2"/>
    <w:rsid w:val="001A2A65"/>
    <w:rsid w:val="001A6469"/>
    <w:rsid w:val="001B159D"/>
    <w:rsid w:val="001B17BB"/>
    <w:rsid w:val="001B3DC8"/>
    <w:rsid w:val="001B60CC"/>
    <w:rsid w:val="001C1086"/>
    <w:rsid w:val="001C5234"/>
    <w:rsid w:val="001C68CB"/>
    <w:rsid w:val="001D6393"/>
    <w:rsid w:val="001E13E1"/>
    <w:rsid w:val="001E1AE4"/>
    <w:rsid w:val="001E55CE"/>
    <w:rsid w:val="001E64E2"/>
    <w:rsid w:val="001F091B"/>
    <w:rsid w:val="00200287"/>
    <w:rsid w:val="00203767"/>
    <w:rsid w:val="00211719"/>
    <w:rsid w:val="00221006"/>
    <w:rsid w:val="00222FB1"/>
    <w:rsid w:val="00223632"/>
    <w:rsid w:val="002243E0"/>
    <w:rsid w:val="0022441A"/>
    <w:rsid w:val="0023187D"/>
    <w:rsid w:val="00245374"/>
    <w:rsid w:val="002517E6"/>
    <w:rsid w:val="00251E29"/>
    <w:rsid w:val="00275624"/>
    <w:rsid w:val="00283C36"/>
    <w:rsid w:val="00291626"/>
    <w:rsid w:val="00294090"/>
    <w:rsid w:val="002950B9"/>
    <w:rsid w:val="002A39A0"/>
    <w:rsid w:val="002A3C7B"/>
    <w:rsid w:val="002B05CF"/>
    <w:rsid w:val="002B13C9"/>
    <w:rsid w:val="002C5DCC"/>
    <w:rsid w:val="002C6A39"/>
    <w:rsid w:val="002E5D0C"/>
    <w:rsid w:val="003068B6"/>
    <w:rsid w:val="00306905"/>
    <w:rsid w:val="00310C58"/>
    <w:rsid w:val="00326E81"/>
    <w:rsid w:val="0033158D"/>
    <w:rsid w:val="003337C3"/>
    <w:rsid w:val="00334660"/>
    <w:rsid w:val="00337276"/>
    <w:rsid w:val="00341245"/>
    <w:rsid w:val="003446DB"/>
    <w:rsid w:val="00345DD8"/>
    <w:rsid w:val="0035394F"/>
    <w:rsid w:val="0035455B"/>
    <w:rsid w:val="00362C6F"/>
    <w:rsid w:val="00363663"/>
    <w:rsid w:val="0036396D"/>
    <w:rsid w:val="00367611"/>
    <w:rsid w:val="00373680"/>
    <w:rsid w:val="00380E23"/>
    <w:rsid w:val="00383171"/>
    <w:rsid w:val="00384092"/>
    <w:rsid w:val="00385FF7"/>
    <w:rsid w:val="00390379"/>
    <w:rsid w:val="00391743"/>
    <w:rsid w:val="00393716"/>
    <w:rsid w:val="003A08C8"/>
    <w:rsid w:val="003A348E"/>
    <w:rsid w:val="003B3DA7"/>
    <w:rsid w:val="003B4CCF"/>
    <w:rsid w:val="003B5D08"/>
    <w:rsid w:val="003B6244"/>
    <w:rsid w:val="003C1715"/>
    <w:rsid w:val="003C2699"/>
    <w:rsid w:val="003D0B3E"/>
    <w:rsid w:val="003D1753"/>
    <w:rsid w:val="003D3280"/>
    <w:rsid w:val="003D6390"/>
    <w:rsid w:val="003F7F70"/>
    <w:rsid w:val="00404A7A"/>
    <w:rsid w:val="00415BD9"/>
    <w:rsid w:val="00416286"/>
    <w:rsid w:val="0041759A"/>
    <w:rsid w:val="00424CD2"/>
    <w:rsid w:val="00427033"/>
    <w:rsid w:val="00427F5A"/>
    <w:rsid w:val="00431C49"/>
    <w:rsid w:val="00432553"/>
    <w:rsid w:val="00432885"/>
    <w:rsid w:val="00446739"/>
    <w:rsid w:val="00450E8C"/>
    <w:rsid w:val="00452F0C"/>
    <w:rsid w:val="004609E1"/>
    <w:rsid w:val="0046338C"/>
    <w:rsid w:val="004718DA"/>
    <w:rsid w:val="00474854"/>
    <w:rsid w:val="00482EF3"/>
    <w:rsid w:val="004B2567"/>
    <w:rsid w:val="004B57AD"/>
    <w:rsid w:val="004B61F4"/>
    <w:rsid w:val="004B7D6F"/>
    <w:rsid w:val="004D37B3"/>
    <w:rsid w:val="004E0F27"/>
    <w:rsid w:val="004F2D7A"/>
    <w:rsid w:val="004F3C8C"/>
    <w:rsid w:val="004F56F6"/>
    <w:rsid w:val="004F6E9F"/>
    <w:rsid w:val="0050181D"/>
    <w:rsid w:val="0050593E"/>
    <w:rsid w:val="00505CE3"/>
    <w:rsid w:val="00507D1D"/>
    <w:rsid w:val="00510285"/>
    <w:rsid w:val="00516AC2"/>
    <w:rsid w:val="005224F5"/>
    <w:rsid w:val="00527536"/>
    <w:rsid w:val="00533F36"/>
    <w:rsid w:val="0053727E"/>
    <w:rsid w:val="00541C0A"/>
    <w:rsid w:val="00547AB8"/>
    <w:rsid w:val="0055098D"/>
    <w:rsid w:val="00551330"/>
    <w:rsid w:val="00554457"/>
    <w:rsid w:val="00554BE9"/>
    <w:rsid w:val="0055751D"/>
    <w:rsid w:val="00560032"/>
    <w:rsid w:val="005653FD"/>
    <w:rsid w:val="00574698"/>
    <w:rsid w:val="00581F05"/>
    <w:rsid w:val="00582E82"/>
    <w:rsid w:val="005859A9"/>
    <w:rsid w:val="0058627A"/>
    <w:rsid w:val="00586B1B"/>
    <w:rsid w:val="00587C43"/>
    <w:rsid w:val="00590A11"/>
    <w:rsid w:val="005929DE"/>
    <w:rsid w:val="005936B4"/>
    <w:rsid w:val="005C4C8B"/>
    <w:rsid w:val="005C6C82"/>
    <w:rsid w:val="005D090A"/>
    <w:rsid w:val="005D5F72"/>
    <w:rsid w:val="005E07F7"/>
    <w:rsid w:val="005E17C2"/>
    <w:rsid w:val="005F1427"/>
    <w:rsid w:val="005F2577"/>
    <w:rsid w:val="005F5ECA"/>
    <w:rsid w:val="005F7A24"/>
    <w:rsid w:val="00601A39"/>
    <w:rsid w:val="006027F9"/>
    <w:rsid w:val="00606A71"/>
    <w:rsid w:val="00607F04"/>
    <w:rsid w:val="00622B6A"/>
    <w:rsid w:val="0062773B"/>
    <w:rsid w:val="00627B8B"/>
    <w:rsid w:val="00632217"/>
    <w:rsid w:val="006323B0"/>
    <w:rsid w:val="00640665"/>
    <w:rsid w:val="00640A5F"/>
    <w:rsid w:val="00645252"/>
    <w:rsid w:val="00646D21"/>
    <w:rsid w:val="00654BEF"/>
    <w:rsid w:val="00671510"/>
    <w:rsid w:val="00672739"/>
    <w:rsid w:val="00672845"/>
    <w:rsid w:val="006805C0"/>
    <w:rsid w:val="0068449F"/>
    <w:rsid w:val="00684F45"/>
    <w:rsid w:val="00685413"/>
    <w:rsid w:val="006872C9"/>
    <w:rsid w:val="0069325D"/>
    <w:rsid w:val="006A4820"/>
    <w:rsid w:val="006A54D2"/>
    <w:rsid w:val="006B1499"/>
    <w:rsid w:val="006C1458"/>
    <w:rsid w:val="006C1F41"/>
    <w:rsid w:val="006C4BB5"/>
    <w:rsid w:val="006D2649"/>
    <w:rsid w:val="006D2C6F"/>
    <w:rsid w:val="006D3D74"/>
    <w:rsid w:val="006D413B"/>
    <w:rsid w:val="006D4629"/>
    <w:rsid w:val="006D4B60"/>
    <w:rsid w:val="006D6F80"/>
    <w:rsid w:val="006D70CA"/>
    <w:rsid w:val="006E1E79"/>
    <w:rsid w:val="006E3E58"/>
    <w:rsid w:val="006E46D3"/>
    <w:rsid w:val="006E4D0A"/>
    <w:rsid w:val="006E6087"/>
    <w:rsid w:val="006E6595"/>
    <w:rsid w:val="00705B8E"/>
    <w:rsid w:val="007107A8"/>
    <w:rsid w:val="00712408"/>
    <w:rsid w:val="00716768"/>
    <w:rsid w:val="00723243"/>
    <w:rsid w:val="00730DE3"/>
    <w:rsid w:val="00735676"/>
    <w:rsid w:val="007407B3"/>
    <w:rsid w:val="00740FB2"/>
    <w:rsid w:val="00751668"/>
    <w:rsid w:val="00761F6B"/>
    <w:rsid w:val="00763C48"/>
    <w:rsid w:val="007656B1"/>
    <w:rsid w:val="00766E2B"/>
    <w:rsid w:val="00767A18"/>
    <w:rsid w:val="00771179"/>
    <w:rsid w:val="00772592"/>
    <w:rsid w:val="00774415"/>
    <w:rsid w:val="00785967"/>
    <w:rsid w:val="00787336"/>
    <w:rsid w:val="00787C10"/>
    <w:rsid w:val="007A111D"/>
    <w:rsid w:val="007A318B"/>
    <w:rsid w:val="007A44F2"/>
    <w:rsid w:val="007A7173"/>
    <w:rsid w:val="007B0C96"/>
    <w:rsid w:val="007B3996"/>
    <w:rsid w:val="007B48D6"/>
    <w:rsid w:val="007C5099"/>
    <w:rsid w:val="007D2EE4"/>
    <w:rsid w:val="007D393B"/>
    <w:rsid w:val="007E15FC"/>
    <w:rsid w:val="007E56D8"/>
    <w:rsid w:val="007E76F3"/>
    <w:rsid w:val="0080460E"/>
    <w:rsid w:val="00804961"/>
    <w:rsid w:val="0080585C"/>
    <w:rsid w:val="00811AF7"/>
    <w:rsid w:val="00813474"/>
    <w:rsid w:val="00830082"/>
    <w:rsid w:val="008333B9"/>
    <w:rsid w:val="00834DD0"/>
    <w:rsid w:val="0083569A"/>
    <w:rsid w:val="00842175"/>
    <w:rsid w:val="008451B2"/>
    <w:rsid w:val="00846CD9"/>
    <w:rsid w:val="00851679"/>
    <w:rsid w:val="008559F6"/>
    <w:rsid w:val="00856DDA"/>
    <w:rsid w:val="008624FF"/>
    <w:rsid w:val="00862BAC"/>
    <w:rsid w:val="00866577"/>
    <w:rsid w:val="00867DFF"/>
    <w:rsid w:val="0087644B"/>
    <w:rsid w:val="008819F9"/>
    <w:rsid w:val="00884FBE"/>
    <w:rsid w:val="008879C1"/>
    <w:rsid w:val="008A018F"/>
    <w:rsid w:val="008A5A00"/>
    <w:rsid w:val="008B0DFE"/>
    <w:rsid w:val="008B14E4"/>
    <w:rsid w:val="008B211C"/>
    <w:rsid w:val="008B2F9A"/>
    <w:rsid w:val="008B5205"/>
    <w:rsid w:val="008C593F"/>
    <w:rsid w:val="008C5EF5"/>
    <w:rsid w:val="008D01EF"/>
    <w:rsid w:val="008D0AE2"/>
    <w:rsid w:val="008D142F"/>
    <w:rsid w:val="008D3ED4"/>
    <w:rsid w:val="008D69C0"/>
    <w:rsid w:val="008D6FD2"/>
    <w:rsid w:val="008E23C5"/>
    <w:rsid w:val="008E3441"/>
    <w:rsid w:val="008E7B83"/>
    <w:rsid w:val="008E7C10"/>
    <w:rsid w:val="009033F5"/>
    <w:rsid w:val="009037CC"/>
    <w:rsid w:val="00911363"/>
    <w:rsid w:val="00915FC7"/>
    <w:rsid w:val="00920AB3"/>
    <w:rsid w:val="00927C67"/>
    <w:rsid w:val="00930DC9"/>
    <w:rsid w:val="00932D92"/>
    <w:rsid w:val="009371FC"/>
    <w:rsid w:val="0094315C"/>
    <w:rsid w:val="00943CE3"/>
    <w:rsid w:val="009445C8"/>
    <w:rsid w:val="0095462F"/>
    <w:rsid w:val="00955897"/>
    <w:rsid w:val="009742BE"/>
    <w:rsid w:val="00981344"/>
    <w:rsid w:val="009904EE"/>
    <w:rsid w:val="00991B0E"/>
    <w:rsid w:val="0099566E"/>
    <w:rsid w:val="00995C6A"/>
    <w:rsid w:val="00997216"/>
    <w:rsid w:val="009A547C"/>
    <w:rsid w:val="009A6158"/>
    <w:rsid w:val="009A7FEF"/>
    <w:rsid w:val="009B07CA"/>
    <w:rsid w:val="009B6004"/>
    <w:rsid w:val="009C4FCD"/>
    <w:rsid w:val="009D0A00"/>
    <w:rsid w:val="009D585D"/>
    <w:rsid w:val="009E3EA2"/>
    <w:rsid w:val="009F516A"/>
    <w:rsid w:val="00A02E0C"/>
    <w:rsid w:val="00A07131"/>
    <w:rsid w:val="00A076CD"/>
    <w:rsid w:val="00A108CC"/>
    <w:rsid w:val="00A20DB5"/>
    <w:rsid w:val="00A3286B"/>
    <w:rsid w:val="00A342EA"/>
    <w:rsid w:val="00A4377F"/>
    <w:rsid w:val="00A50EDD"/>
    <w:rsid w:val="00A51ABB"/>
    <w:rsid w:val="00A55408"/>
    <w:rsid w:val="00A561FB"/>
    <w:rsid w:val="00A62B46"/>
    <w:rsid w:val="00A62F78"/>
    <w:rsid w:val="00A6616F"/>
    <w:rsid w:val="00A71619"/>
    <w:rsid w:val="00A74BC4"/>
    <w:rsid w:val="00A7734A"/>
    <w:rsid w:val="00A7741D"/>
    <w:rsid w:val="00A81BB7"/>
    <w:rsid w:val="00A83E30"/>
    <w:rsid w:val="00A851A5"/>
    <w:rsid w:val="00A90261"/>
    <w:rsid w:val="00A9204E"/>
    <w:rsid w:val="00AA1887"/>
    <w:rsid w:val="00AA43EB"/>
    <w:rsid w:val="00AA4476"/>
    <w:rsid w:val="00AA4945"/>
    <w:rsid w:val="00AA63AF"/>
    <w:rsid w:val="00AB3E2B"/>
    <w:rsid w:val="00AB6A7B"/>
    <w:rsid w:val="00AC1BD2"/>
    <w:rsid w:val="00AC31B0"/>
    <w:rsid w:val="00AC3747"/>
    <w:rsid w:val="00AC66B3"/>
    <w:rsid w:val="00AD05E9"/>
    <w:rsid w:val="00AD2C2B"/>
    <w:rsid w:val="00AE1C00"/>
    <w:rsid w:val="00AE5C9A"/>
    <w:rsid w:val="00AF182D"/>
    <w:rsid w:val="00AF57D7"/>
    <w:rsid w:val="00AF6591"/>
    <w:rsid w:val="00AF7D5E"/>
    <w:rsid w:val="00B00848"/>
    <w:rsid w:val="00B01F72"/>
    <w:rsid w:val="00B02B20"/>
    <w:rsid w:val="00B073CD"/>
    <w:rsid w:val="00B207D6"/>
    <w:rsid w:val="00B23DEC"/>
    <w:rsid w:val="00B24F6E"/>
    <w:rsid w:val="00B27508"/>
    <w:rsid w:val="00B30F1D"/>
    <w:rsid w:val="00B34450"/>
    <w:rsid w:val="00B34B63"/>
    <w:rsid w:val="00B41FA5"/>
    <w:rsid w:val="00B4208B"/>
    <w:rsid w:val="00B43088"/>
    <w:rsid w:val="00B4524B"/>
    <w:rsid w:val="00B51C0E"/>
    <w:rsid w:val="00B529F4"/>
    <w:rsid w:val="00B53F3E"/>
    <w:rsid w:val="00B56F3D"/>
    <w:rsid w:val="00B62815"/>
    <w:rsid w:val="00B65DB4"/>
    <w:rsid w:val="00B675CC"/>
    <w:rsid w:val="00B76F33"/>
    <w:rsid w:val="00B77C1D"/>
    <w:rsid w:val="00B80F49"/>
    <w:rsid w:val="00B81680"/>
    <w:rsid w:val="00B818C8"/>
    <w:rsid w:val="00B851E9"/>
    <w:rsid w:val="00B85963"/>
    <w:rsid w:val="00B96D06"/>
    <w:rsid w:val="00BA19B5"/>
    <w:rsid w:val="00BA42C5"/>
    <w:rsid w:val="00BB1E06"/>
    <w:rsid w:val="00BB69F6"/>
    <w:rsid w:val="00BC73E4"/>
    <w:rsid w:val="00BD0D89"/>
    <w:rsid w:val="00BE30AC"/>
    <w:rsid w:val="00BE3269"/>
    <w:rsid w:val="00BE5016"/>
    <w:rsid w:val="00BE7E58"/>
    <w:rsid w:val="00C07637"/>
    <w:rsid w:val="00C07899"/>
    <w:rsid w:val="00C10D98"/>
    <w:rsid w:val="00C15D73"/>
    <w:rsid w:val="00C17EA6"/>
    <w:rsid w:val="00C271C6"/>
    <w:rsid w:val="00C30ACC"/>
    <w:rsid w:val="00C34D8C"/>
    <w:rsid w:val="00C363B2"/>
    <w:rsid w:val="00C404D4"/>
    <w:rsid w:val="00C45E92"/>
    <w:rsid w:val="00C4759D"/>
    <w:rsid w:val="00C51704"/>
    <w:rsid w:val="00C6271C"/>
    <w:rsid w:val="00C86BBF"/>
    <w:rsid w:val="00C90C8A"/>
    <w:rsid w:val="00C939F5"/>
    <w:rsid w:val="00C94DAC"/>
    <w:rsid w:val="00CA0E75"/>
    <w:rsid w:val="00CA0EB2"/>
    <w:rsid w:val="00CB25A9"/>
    <w:rsid w:val="00CC0566"/>
    <w:rsid w:val="00CC2296"/>
    <w:rsid w:val="00CC38EE"/>
    <w:rsid w:val="00CC4DC9"/>
    <w:rsid w:val="00CC5BE4"/>
    <w:rsid w:val="00CD1E10"/>
    <w:rsid w:val="00CD4B99"/>
    <w:rsid w:val="00CD5554"/>
    <w:rsid w:val="00CE02C5"/>
    <w:rsid w:val="00CE6110"/>
    <w:rsid w:val="00CE6EF8"/>
    <w:rsid w:val="00CE7870"/>
    <w:rsid w:val="00CF08A9"/>
    <w:rsid w:val="00CF1DF8"/>
    <w:rsid w:val="00CF439F"/>
    <w:rsid w:val="00D06AC9"/>
    <w:rsid w:val="00D14223"/>
    <w:rsid w:val="00D154FA"/>
    <w:rsid w:val="00D16413"/>
    <w:rsid w:val="00D20040"/>
    <w:rsid w:val="00D20075"/>
    <w:rsid w:val="00D20990"/>
    <w:rsid w:val="00D23126"/>
    <w:rsid w:val="00D23F4F"/>
    <w:rsid w:val="00D3358E"/>
    <w:rsid w:val="00D34595"/>
    <w:rsid w:val="00D41CE2"/>
    <w:rsid w:val="00D432E7"/>
    <w:rsid w:val="00D4350E"/>
    <w:rsid w:val="00D60BB4"/>
    <w:rsid w:val="00D6217C"/>
    <w:rsid w:val="00D64D30"/>
    <w:rsid w:val="00D657E7"/>
    <w:rsid w:val="00D70149"/>
    <w:rsid w:val="00D718F0"/>
    <w:rsid w:val="00D73AF4"/>
    <w:rsid w:val="00D8603C"/>
    <w:rsid w:val="00D861C2"/>
    <w:rsid w:val="00D92C6B"/>
    <w:rsid w:val="00D95D4B"/>
    <w:rsid w:val="00DA4C80"/>
    <w:rsid w:val="00DA4F95"/>
    <w:rsid w:val="00DA738D"/>
    <w:rsid w:val="00DB1CFC"/>
    <w:rsid w:val="00DB4397"/>
    <w:rsid w:val="00DB5AD8"/>
    <w:rsid w:val="00DB713A"/>
    <w:rsid w:val="00DC2EE2"/>
    <w:rsid w:val="00DC3DFB"/>
    <w:rsid w:val="00DC52E2"/>
    <w:rsid w:val="00DC628C"/>
    <w:rsid w:val="00DD035E"/>
    <w:rsid w:val="00DD40CA"/>
    <w:rsid w:val="00DD4F7F"/>
    <w:rsid w:val="00DE7A12"/>
    <w:rsid w:val="00DF4BE0"/>
    <w:rsid w:val="00DF52EA"/>
    <w:rsid w:val="00DF605E"/>
    <w:rsid w:val="00DF7524"/>
    <w:rsid w:val="00E01E18"/>
    <w:rsid w:val="00E03379"/>
    <w:rsid w:val="00E03465"/>
    <w:rsid w:val="00E103FD"/>
    <w:rsid w:val="00E15249"/>
    <w:rsid w:val="00E16A3D"/>
    <w:rsid w:val="00E210B3"/>
    <w:rsid w:val="00E212FE"/>
    <w:rsid w:val="00E27245"/>
    <w:rsid w:val="00E27402"/>
    <w:rsid w:val="00E31780"/>
    <w:rsid w:val="00E3182C"/>
    <w:rsid w:val="00E343B2"/>
    <w:rsid w:val="00E37EE4"/>
    <w:rsid w:val="00E40212"/>
    <w:rsid w:val="00E42C8D"/>
    <w:rsid w:val="00E551CE"/>
    <w:rsid w:val="00E57BC7"/>
    <w:rsid w:val="00E677D1"/>
    <w:rsid w:val="00E67AA6"/>
    <w:rsid w:val="00E71066"/>
    <w:rsid w:val="00E73802"/>
    <w:rsid w:val="00E80079"/>
    <w:rsid w:val="00E839EF"/>
    <w:rsid w:val="00EA39EF"/>
    <w:rsid w:val="00EA7D5C"/>
    <w:rsid w:val="00EA7D70"/>
    <w:rsid w:val="00EB5AB8"/>
    <w:rsid w:val="00EB665E"/>
    <w:rsid w:val="00EB7AC8"/>
    <w:rsid w:val="00EC1C94"/>
    <w:rsid w:val="00EC6D9E"/>
    <w:rsid w:val="00EC74DF"/>
    <w:rsid w:val="00ED19EC"/>
    <w:rsid w:val="00ED50C2"/>
    <w:rsid w:val="00ED6F2F"/>
    <w:rsid w:val="00EE5866"/>
    <w:rsid w:val="00EF51F3"/>
    <w:rsid w:val="00EF6721"/>
    <w:rsid w:val="00EF6DFE"/>
    <w:rsid w:val="00EF6FF3"/>
    <w:rsid w:val="00F0061B"/>
    <w:rsid w:val="00F013B4"/>
    <w:rsid w:val="00F03170"/>
    <w:rsid w:val="00F0345A"/>
    <w:rsid w:val="00F05D13"/>
    <w:rsid w:val="00F0608E"/>
    <w:rsid w:val="00F102B8"/>
    <w:rsid w:val="00F262D1"/>
    <w:rsid w:val="00F32883"/>
    <w:rsid w:val="00F33249"/>
    <w:rsid w:val="00F360B7"/>
    <w:rsid w:val="00F4641E"/>
    <w:rsid w:val="00F47521"/>
    <w:rsid w:val="00F47706"/>
    <w:rsid w:val="00F55DFD"/>
    <w:rsid w:val="00F564CD"/>
    <w:rsid w:val="00F619AF"/>
    <w:rsid w:val="00F61E58"/>
    <w:rsid w:val="00F6279A"/>
    <w:rsid w:val="00F63A04"/>
    <w:rsid w:val="00F70FC4"/>
    <w:rsid w:val="00F725AD"/>
    <w:rsid w:val="00F7782C"/>
    <w:rsid w:val="00F84D16"/>
    <w:rsid w:val="00F866B4"/>
    <w:rsid w:val="00F87F85"/>
    <w:rsid w:val="00F9317E"/>
    <w:rsid w:val="00F96F40"/>
    <w:rsid w:val="00FA1ABE"/>
    <w:rsid w:val="00FA3E14"/>
    <w:rsid w:val="00FA5039"/>
    <w:rsid w:val="00FC2ADE"/>
    <w:rsid w:val="00FC79D7"/>
    <w:rsid w:val="00FD4911"/>
    <w:rsid w:val="00FE3E1D"/>
    <w:rsid w:val="00FE6C7F"/>
    <w:rsid w:val="00FF1F86"/>
    <w:rsid w:val="00FF2B27"/>
    <w:rsid w:val="00FF4C6F"/>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76D4F7"/>
  <w15:chartTrackingRefBased/>
  <w15:docId w15:val="{49B206E1-BE2A-4AF3-BA01-28E75CB2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B85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7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4873beb7-5857-4685-be1f-d57550cc96cc"/>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9D645883-12E4-4D5B-8879-E2EB73565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560</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Arasim</dc:creator>
  <cp:keywords/>
  <dc:description/>
  <cp:lastModifiedBy>Gini Ferruci</cp:lastModifiedBy>
  <cp:revision>8</cp:revision>
  <cp:lastPrinted>2025-09-17T20:04:00Z</cp:lastPrinted>
  <dcterms:created xsi:type="dcterms:W3CDTF">2025-09-16T15:34:00Z</dcterms:created>
  <dcterms:modified xsi:type="dcterms:W3CDTF">2025-09-17T20:13:00Z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