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ED62D" w14:textId="07566DFA" w:rsidR="00A9204E" w:rsidRPr="00755916" w:rsidRDefault="00BE3269" w:rsidP="00627B8B">
      <w:pPr>
        <w:jc w:val="center"/>
      </w:pPr>
      <w:r w:rsidRPr="00755916">
        <w:t>Village of Fishkill</w:t>
      </w:r>
    </w:p>
    <w:p w14:paraId="3C6B38AA" w14:textId="77777777" w:rsidR="00BE3269" w:rsidRPr="00755916" w:rsidRDefault="00BE3269" w:rsidP="00BE3269">
      <w:pPr>
        <w:jc w:val="center"/>
      </w:pPr>
      <w:r w:rsidRPr="00755916">
        <w:t>Minutes for the meeting of the Planning Board for</w:t>
      </w:r>
    </w:p>
    <w:p w14:paraId="7869B410" w14:textId="33518D94" w:rsidR="00BE3269" w:rsidRPr="00755916" w:rsidRDefault="00A76483" w:rsidP="00BE3269">
      <w:pPr>
        <w:jc w:val="center"/>
      </w:pPr>
      <w:r w:rsidRPr="00755916">
        <w:t>September 18, 2025</w:t>
      </w:r>
    </w:p>
    <w:p w14:paraId="0A2DAFA5" w14:textId="77777777" w:rsidR="008E23C5" w:rsidRPr="00755916" w:rsidRDefault="008E23C5" w:rsidP="008E23C5">
      <w:pPr>
        <w:jc w:val="center"/>
      </w:pPr>
      <w:r w:rsidRPr="00755916">
        <w:t>1095 Main Street, Fishkill</w:t>
      </w:r>
    </w:p>
    <w:p w14:paraId="15B7FABA" w14:textId="77777777" w:rsidR="00010703" w:rsidRPr="00755916" w:rsidRDefault="00010703" w:rsidP="00C07637"/>
    <w:p w14:paraId="65897031" w14:textId="57D8342A" w:rsidR="00507D1D" w:rsidRPr="00755916" w:rsidRDefault="00FA1ABE" w:rsidP="00010703">
      <w:r w:rsidRPr="00755916">
        <w:t>Chairman H</w:t>
      </w:r>
      <w:r w:rsidR="00F0061B" w:rsidRPr="00755916">
        <w:t>ans</w:t>
      </w:r>
      <w:r w:rsidRPr="00755916">
        <w:t xml:space="preserve"> Klingzahn calls meeting to order and asks secretary for roll call to establish a quorum</w:t>
      </w:r>
      <w:r w:rsidR="00F0345A" w:rsidRPr="00755916">
        <w:t>.</w:t>
      </w:r>
      <w:r w:rsidRPr="00755916">
        <w:t xml:space="preserve"> T</w:t>
      </w:r>
      <w:r w:rsidR="00F0061B" w:rsidRPr="00755916">
        <w:t>heresa</w:t>
      </w:r>
      <w:r w:rsidRPr="00755916">
        <w:t xml:space="preserve"> Cuchelo, </w:t>
      </w:r>
      <w:r w:rsidR="00A76483" w:rsidRPr="00755916">
        <w:t>here</w:t>
      </w:r>
      <w:r w:rsidRPr="00755916">
        <w:t xml:space="preserve">; </w:t>
      </w:r>
      <w:r w:rsidR="00C07899" w:rsidRPr="00755916">
        <w:t>Anthony Ruggiero</w:t>
      </w:r>
      <w:r w:rsidR="00064FE7" w:rsidRPr="00755916">
        <w:t xml:space="preserve"> here</w:t>
      </w:r>
      <w:r w:rsidRPr="00755916">
        <w:t xml:space="preserve">; </w:t>
      </w:r>
      <w:r w:rsidR="00C07899" w:rsidRPr="00755916">
        <w:t>Ezra Holley</w:t>
      </w:r>
      <w:r w:rsidRPr="00755916">
        <w:t xml:space="preserve">, </w:t>
      </w:r>
      <w:r w:rsidR="00A76483" w:rsidRPr="00755916">
        <w:t>here</w:t>
      </w:r>
      <w:r w:rsidRPr="00755916">
        <w:t>; Joe Testa</w:t>
      </w:r>
      <w:r w:rsidR="00A76483" w:rsidRPr="00755916">
        <w:t xml:space="preserve"> absent</w:t>
      </w:r>
      <w:r w:rsidR="00031D98" w:rsidRPr="00755916">
        <w:t>; Cassandra Williams-</w:t>
      </w:r>
      <w:proofErr w:type="spellStart"/>
      <w:r w:rsidR="00031D98" w:rsidRPr="00755916">
        <w:t>Hunte</w:t>
      </w:r>
      <w:proofErr w:type="spellEnd"/>
      <w:r w:rsidR="00031D98" w:rsidRPr="00755916">
        <w:t>,</w:t>
      </w:r>
      <w:r w:rsidR="000276BB">
        <w:t xml:space="preserve"> </w:t>
      </w:r>
      <w:bookmarkStart w:id="0" w:name="_GoBack"/>
      <w:bookmarkEnd w:id="0"/>
      <w:r w:rsidR="00A76483" w:rsidRPr="00755916">
        <w:t>here</w:t>
      </w:r>
      <w:r w:rsidRPr="00755916">
        <w:t xml:space="preserve">. </w:t>
      </w:r>
      <w:r w:rsidR="00D365ED">
        <w:t xml:space="preserve"> </w:t>
      </w:r>
      <w:r w:rsidR="00541C0A" w:rsidRPr="00755916">
        <w:t xml:space="preserve">Also </w:t>
      </w:r>
      <w:r w:rsidR="00586B1B" w:rsidRPr="00755916">
        <w:t>present are</w:t>
      </w:r>
      <w:r w:rsidR="00C17EA6" w:rsidRPr="00755916">
        <w:t xml:space="preserve"> </w:t>
      </w:r>
      <w:r w:rsidR="00FA3E14" w:rsidRPr="00755916">
        <w:t>S</w:t>
      </w:r>
      <w:r w:rsidR="00F0061B" w:rsidRPr="00755916">
        <w:t>arah</w:t>
      </w:r>
      <w:r w:rsidR="00FA3E14" w:rsidRPr="00755916">
        <w:t xml:space="preserve"> Brown,</w:t>
      </w:r>
      <w:r w:rsidR="00981344" w:rsidRPr="00755916">
        <w:t xml:space="preserve"> Village</w:t>
      </w:r>
      <w:r w:rsidR="00FA3E14" w:rsidRPr="00755916">
        <w:t xml:space="preserve"> Planner</w:t>
      </w:r>
      <w:r w:rsidR="00427F5A" w:rsidRPr="00755916">
        <w:t xml:space="preserve">; </w:t>
      </w:r>
      <w:r w:rsidR="00C07899" w:rsidRPr="00755916">
        <w:t xml:space="preserve">Christian </w:t>
      </w:r>
      <w:r w:rsidR="00856DDA" w:rsidRPr="00755916">
        <w:t>Paggi</w:t>
      </w:r>
      <w:r w:rsidR="00482EF3" w:rsidRPr="00755916">
        <w:t>, Village Engineer</w:t>
      </w:r>
      <w:r w:rsidR="00A76483" w:rsidRPr="00755916">
        <w:t>.</w:t>
      </w:r>
    </w:p>
    <w:p w14:paraId="1CA31EE2" w14:textId="38E494F3" w:rsidR="00223632" w:rsidRPr="00755916" w:rsidRDefault="00223632" w:rsidP="00010703"/>
    <w:p w14:paraId="3A7A5095" w14:textId="5B9B59F7" w:rsidR="00E01E18" w:rsidRPr="00755916" w:rsidRDefault="00E01E18" w:rsidP="00010703">
      <w:bookmarkStart w:id="1" w:name="_Hlk203565012"/>
      <w:r w:rsidRPr="00755916">
        <w:t xml:space="preserve">Chairman </w:t>
      </w:r>
      <w:bookmarkEnd w:id="1"/>
      <w:r w:rsidR="00C07899" w:rsidRPr="00755916">
        <w:t xml:space="preserve">motion to approve minutes for </w:t>
      </w:r>
      <w:r w:rsidR="00E849E0" w:rsidRPr="00755916">
        <w:t>August 21, 2025</w:t>
      </w:r>
      <w:r w:rsidR="00C07899" w:rsidRPr="00755916">
        <w:t xml:space="preserve">, so moved </w:t>
      </w:r>
      <w:r w:rsidR="00C10CAE" w:rsidRPr="00755916">
        <w:t>E. Holley</w:t>
      </w:r>
      <w:r w:rsidR="00C07899" w:rsidRPr="00755916">
        <w:t xml:space="preserve">; seconded, </w:t>
      </w:r>
      <w:r w:rsidR="00C10CAE" w:rsidRPr="00755916">
        <w:t>A</w:t>
      </w:r>
      <w:r w:rsidR="00031D98" w:rsidRPr="00755916">
        <w:t xml:space="preserve">. </w:t>
      </w:r>
      <w:r w:rsidR="00C10CAE" w:rsidRPr="00755916">
        <w:t>Ruggiero</w:t>
      </w:r>
      <w:r w:rsidR="00031D98" w:rsidRPr="00755916">
        <w:t xml:space="preserve">, </w:t>
      </w:r>
      <w:r w:rsidR="00C07899" w:rsidRPr="00755916">
        <w:t>all in favor, aye, motion carried.</w:t>
      </w:r>
    </w:p>
    <w:p w14:paraId="1BDB2264" w14:textId="40C3230E" w:rsidR="00FF4C6F" w:rsidRPr="00755916" w:rsidRDefault="00FF4C6F" w:rsidP="00010703"/>
    <w:p w14:paraId="1924A9ED" w14:textId="4A55091C" w:rsidR="00FF4C6F" w:rsidRPr="00755916" w:rsidRDefault="004B7D6F" w:rsidP="00010703">
      <w:r w:rsidRPr="00755916">
        <w:t xml:space="preserve">Chairman opens </w:t>
      </w:r>
      <w:r w:rsidR="00031D98" w:rsidRPr="00755916">
        <w:t xml:space="preserve">application for a sign approval for </w:t>
      </w:r>
      <w:r w:rsidR="00E849E0" w:rsidRPr="00755916">
        <w:t>Go Health Urgent Care</w:t>
      </w:r>
      <w:bookmarkStart w:id="2" w:name="_Hlk206581865"/>
      <w:r w:rsidR="00500A72" w:rsidRPr="00755916">
        <w:t>, 703 Route 9</w:t>
      </w:r>
      <w:r w:rsidR="001C68CB" w:rsidRPr="00755916">
        <w:t>.</w:t>
      </w:r>
      <w:r w:rsidR="007B48D6" w:rsidRPr="00755916">
        <w:t xml:space="preserve"> </w:t>
      </w:r>
      <w:r w:rsidR="00500A72" w:rsidRPr="00755916">
        <w:t xml:space="preserve">Applicant is not in attendance.  N. Woerner, </w:t>
      </w:r>
      <w:r w:rsidR="00790268" w:rsidRPr="00755916">
        <w:t>b</w:t>
      </w:r>
      <w:r w:rsidR="00500A72" w:rsidRPr="00755916">
        <w:t xml:space="preserve">uilding inspector explains sign and states it </w:t>
      </w:r>
      <w:r w:rsidR="006171E9" w:rsidRPr="00755916">
        <w:t>does comply</w:t>
      </w:r>
      <w:r w:rsidR="00500A72" w:rsidRPr="00755916">
        <w:t xml:space="preserve">.  Chairman </w:t>
      </w:r>
      <w:r w:rsidR="009A547C" w:rsidRPr="00755916">
        <w:t xml:space="preserve">motions to approve sign. </w:t>
      </w:r>
      <w:r w:rsidR="00500A72" w:rsidRPr="00755916">
        <w:t>T</w:t>
      </w:r>
      <w:r w:rsidR="009A547C" w:rsidRPr="00755916">
        <w:t xml:space="preserve">. </w:t>
      </w:r>
      <w:r w:rsidR="00500A72" w:rsidRPr="00755916">
        <w:t>Cuchelo</w:t>
      </w:r>
      <w:r w:rsidR="009A547C" w:rsidRPr="00755916">
        <w:t xml:space="preserve">, motions to accept sign as </w:t>
      </w:r>
      <w:r w:rsidR="00500A72" w:rsidRPr="00755916">
        <w:t>per application</w:t>
      </w:r>
      <w:r w:rsidR="009A547C" w:rsidRPr="00755916">
        <w:t xml:space="preserve">, </w:t>
      </w:r>
      <w:r w:rsidR="00404A7A" w:rsidRPr="00755916">
        <w:t xml:space="preserve">seconded, </w:t>
      </w:r>
      <w:r w:rsidR="00500A72" w:rsidRPr="00755916">
        <w:t>E. Holley</w:t>
      </w:r>
      <w:r w:rsidR="00404A7A" w:rsidRPr="00755916">
        <w:t>.  All in favor, aye, motion carried.</w:t>
      </w:r>
    </w:p>
    <w:bookmarkEnd w:id="2"/>
    <w:p w14:paraId="03223901" w14:textId="52F19FB2" w:rsidR="00FF4C6F" w:rsidRPr="00755916" w:rsidRDefault="00FF4C6F" w:rsidP="00010703"/>
    <w:p w14:paraId="319A1C5E" w14:textId="7C4C79E1" w:rsidR="00A7734A" w:rsidRPr="00755916" w:rsidRDefault="00404A7A" w:rsidP="00500A72">
      <w:r w:rsidRPr="00755916">
        <w:t xml:space="preserve">Chairman opens application for a sign approval for </w:t>
      </w:r>
      <w:r w:rsidR="00500A72" w:rsidRPr="00755916">
        <w:t>Spring House Pilates</w:t>
      </w:r>
      <w:r w:rsidRPr="00755916">
        <w:t xml:space="preserve">, </w:t>
      </w:r>
      <w:r w:rsidR="00500A72" w:rsidRPr="00755916">
        <w:t>982</w:t>
      </w:r>
      <w:r w:rsidRPr="00755916">
        <w:t xml:space="preserve"> Main Street</w:t>
      </w:r>
      <w:r w:rsidR="00500A72" w:rsidRPr="00755916">
        <w:t xml:space="preserve">.  Debbie Maggiacomo from Quick Signs is representing the applicant. Replacing sign with the exact size and dimensions as previous sign.  N. Woerner states the sign </w:t>
      </w:r>
      <w:r w:rsidR="00C10CAE" w:rsidRPr="00755916">
        <w:t>complies</w:t>
      </w:r>
      <w:r w:rsidR="00500A72" w:rsidRPr="00755916">
        <w:t xml:space="preserve">.  </w:t>
      </w:r>
      <w:r w:rsidR="00C10CAE" w:rsidRPr="00755916">
        <w:t>Chairman motions to approve sign.  A. Ruggiero motions to accept sign as proposed, seconded, T. Cuchelo.  All in favor, aye, motion carried.</w:t>
      </w:r>
    </w:p>
    <w:p w14:paraId="3F9F2B92" w14:textId="58575681" w:rsidR="00416286" w:rsidRPr="00755916" w:rsidRDefault="00416286" w:rsidP="00010703"/>
    <w:p w14:paraId="6EEDB2B9" w14:textId="6F5947BA" w:rsidR="004B61F4" w:rsidRPr="00755916" w:rsidRDefault="000728E2" w:rsidP="00010703">
      <w:r w:rsidRPr="00755916">
        <w:t xml:space="preserve">18 Church Street- Continuation of Site Plan approval and certificate of appropriateness.  Alex Alaimo with Whalen Architecture representing the applicant.  A. Alaimo explains the proposal of the project.  There are 2 structures on the property, one is a single family and the other was a commercial building.  The zoning has been changed to an R50 zone.  </w:t>
      </w:r>
      <w:r w:rsidR="00C51704" w:rsidRPr="00755916">
        <w:t xml:space="preserve">Applicant states the project has been brought in front of ZBA </w:t>
      </w:r>
      <w:r w:rsidR="00F64C87" w:rsidRPr="00755916">
        <w:t>and approved for an area variance</w:t>
      </w:r>
      <w:r w:rsidR="000E5011" w:rsidRPr="00755916">
        <w:t xml:space="preserve"> </w:t>
      </w:r>
      <w:r w:rsidR="00F64C87" w:rsidRPr="00755916">
        <w:t>allowing</w:t>
      </w:r>
      <w:r w:rsidR="000E5011" w:rsidRPr="00755916">
        <w:t xml:space="preserve"> three dwellings on the property</w:t>
      </w:r>
      <w:r w:rsidR="00F64C87" w:rsidRPr="00755916">
        <w:t>;</w:t>
      </w:r>
      <w:r w:rsidR="000E5011" w:rsidRPr="00755916">
        <w:t xml:space="preserve"> </w:t>
      </w:r>
      <w:r w:rsidR="00F64C87" w:rsidRPr="00755916">
        <w:t>t</w:t>
      </w:r>
      <w:r w:rsidR="000E5011" w:rsidRPr="00755916">
        <w:t>wo</w:t>
      </w:r>
      <w:r w:rsidR="00F64C87" w:rsidRPr="00755916">
        <w:t xml:space="preserve"> apartments, (1) two bedroom and (1) one bed room</w:t>
      </w:r>
      <w:r w:rsidR="000E5011" w:rsidRPr="00755916">
        <w:t xml:space="preserve"> in the previously commercial building and then</w:t>
      </w:r>
      <w:r w:rsidR="00F64C87" w:rsidRPr="00755916">
        <w:t xml:space="preserve"> one residence in</w:t>
      </w:r>
      <w:r w:rsidR="000E5011" w:rsidRPr="00755916">
        <w:t xml:space="preserve"> the single-family home.  </w:t>
      </w:r>
      <w:r w:rsidR="00F64C87" w:rsidRPr="00755916">
        <w:t>Applicant discusses the changes that have been made to the site plan as per recommendation of the planning board and consultants.  Parking is discussed</w:t>
      </w:r>
      <w:r w:rsidR="00E036B5" w:rsidRPr="00755916">
        <w:t xml:space="preserve">.  Applicant discusses </w:t>
      </w:r>
      <w:r w:rsidR="00835AC5" w:rsidRPr="00755916">
        <w:t>the floor plan of each unit</w:t>
      </w:r>
      <w:r w:rsidR="00790268" w:rsidRPr="00755916">
        <w:t xml:space="preserve"> and placement of refuse containers.</w:t>
      </w:r>
      <w:r w:rsidR="006171E9" w:rsidRPr="00755916">
        <w:t xml:space="preserve"> S. Brown </w:t>
      </w:r>
      <w:r w:rsidR="00E036B5" w:rsidRPr="00755916">
        <w:t xml:space="preserve">goes over her comments, </w:t>
      </w:r>
      <w:r w:rsidR="006171E9" w:rsidRPr="00755916">
        <w:t xml:space="preserve">application will need a public hearing and to be sent to DCP for review and comment and a recreation fee will be required.  </w:t>
      </w:r>
      <w:r w:rsidR="00E036B5" w:rsidRPr="00755916">
        <w:t xml:space="preserve">Land-banking is discussed. C. Paggi discusses utility hook up and suggests applicant reaches out to the water/sewer department. </w:t>
      </w:r>
      <w:r w:rsidR="00251B51" w:rsidRPr="00755916">
        <w:t xml:space="preserve"> C. Paggi offers his comments/concerns on the parking.  </w:t>
      </w:r>
      <w:r w:rsidR="0058477F" w:rsidRPr="00755916">
        <w:t>Applicant</w:t>
      </w:r>
      <w:r w:rsidR="003A14A4" w:rsidRPr="00755916">
        <w:t xml:space="preserve"> and board members</w:t>
      </w:r>
      <w:r w:rsidR="0058477F" w:rsidRPr="00755916">
        <w:t xml:space="preserve"> discuss the color samples and siding</w:t>
      </w:r>
      <w:r w:rsidR="00222CE3" w:rsidRPr="00755916">
        <w:t>.</w:t>
      </w:r>
      <w:r w:rsidR="00AA310B" w:rsidRPr="00755916">
        <w:t xml:space="preserve">  Chairman entertains motion to send application to the county, so moved, T. Cuchelo; seconded, A. Ruggiero.  All in favor, aye, motion carried. Chairman motions to set public hearing for October 16, 2025. E. Holley motions to set the public hearing for</w:t>
      </w:r>
      <w:r w:rsidR="000276BB">
        <w:t xml:space="preserve"> October 16, 2025</w:t>
      </w:r>
      <w:r w:rsidR="00755916" w:rsidRPr="00755916">
        <w:t xml:space="preserve">, seconded, A. Ruggiero.  All in favor, aye, motion carried.  </w:t>
      </w:r>
    </w:p>
    <w:p w14:paraId="2EF72268" w14:textId="59EFC1C0" w:rsidR="00755916" w:rsidRDefault="00755916" w:rsidP="00010703">
      <w:pPr>
        <w:rPr>
          <w:sz w:val="24"/>
          <w:szCs w:val="24"/>
        </w:rPr>
      </w:pPr>
    </w:p>
    <w:p w14:paraId="48B3CF32" w14:textId="023874A7" w:rsidR="00755916" w:rsidRDefault="00755916" w:rsidP="00755916">
      <w:pPr>
        <w:rPr>
          <w:sz w:val="24"/>
          <w:szCs w:val="24"/>
        </w:rPr>
      </w:pPr>
      <w:r>
        <w:rPr>
          <w:sz w:val="24"/>
          <w:szCs w:val="24"/>
        </w:rPr>
        <w:t xml:space="preserve">Chairman motions to adjourn the meeting, so moved, </w:t>
      </w:r>
      <w:r>
        <w:rPr>
          <w:sz w:val="24"/>
          <w:szCs w:val="24"/>
        </w:rPr>
        <w:t>T. Cuchelo</w:t>
      </w:r>
      <w:r>
        <w:rPr>
          <w:sz w:val="24"/>
          <w:szCs w:val="24"/>
        </w:rPr>
        <w:t>, seconded</w:t>
      </w:r>
      <w:r>
        <w:rPr>
          <w:sz w:val="24"/>
          <w:szCs w:val="24"/>
        </w:rPr>
        <w:t xml:space="preserve">, E. Holley.  </w:t>
      </w:r>
      <w:r>
        <w:rPr>
          <w:sz w:val="24"/>
          <w:szCs w:val="24"/>
        </w:rPr>
        <w:t xml:space="preserve"> All in favor, aye, motion carried.</w:t>
      </w:r>
    </w:p>
    <w:p w14:paraId="4023ACE9" w14:textId="77777777" w:rsidR="00F33249" w:rsidRDefault="00F33249" w:rsidP="00A07131">
      <w:pPr>
        <w:rPr>
          <w:sz w:val="24"/>
          <w:szCs w:val="24"/>
        </w:rPr>
      </w:pPr>
    </w:p>
    <w:p w14:paraId="5E5C6C75" w14:textId="3BFB1E36" w:rsidR="003C2699" w:rsidRPr="00627B8B" w:rsidRDefault="008B2F9A" w:rsidP="00A07131">
      <w:pPr>
        <w:rPr>
          <w:sz w:val="24"/>
          <w:szCs w:val="24"/>
        </w:rPr>
      </w:pPr>
      <w:r w:rsidRPr="00627B8B">
        <w:rPr>
          <w:sz w:val="24"/>
          <w:szCs w:val="24"/>
        </w:rPr>
        <w:t xml:space="preserve">Gini </w:t>
      </w:r>
      <w:r w:rsidR="00995C6A" w:rsidRPr="00627B8B">
        <w:rPr>
          <w:sz w:val="24"/>
          <w:szCs w:val="24"/>
        </w:rPr>
        <w:t>Ferruc</w:t>
      </w:r>
      <w:r w:rsidR="000135EB">
        <w:rPr>
          <w:sz w:val="24"/>
          <w:szCs w:val="24"/>
        </w:rPr>
        <w:t>c</w:t>
      </w:r>
      <w:r w:rsidR="00995C6A" w:rsidRPr="00627B8B">
        <w:rPr>
          <w:sz w:val="24"/>
          <w:szCs w:val="24"/>
        </w:rPr>
        <w:t>i</w:t>
      </w:r>
    </w:p>
    <w:p w14:paraId="65F7BF41" w14:textId="674BB49A" w:rsidR="008B2F9A" w:rsidRPr="00627B8B" w:rsidRDefault="008B2F9A" w:rsidP="00A07131">
      <w:pPr>
        <w:rPr>
          <w:sz w:val="24"/>
          <w:szCs w:val="24"/>
        </w:rPr>
      </w:pPr>
      <w:r w:rsidRPr="00627B8B">
        <w:rPr>
          <w:sz w:val="24"/>
          <w:szCs w:val="24"/>
        </w:rPr>
        <w:t>Recording Secretary</w:t>
      </w:r>
    </w:p>
    <w:sectPr w:rsidR="008B2F9A" w:rsidRPr="00627B8B" w:rsidSect="001D63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8BD13" w14:textId="77777777" w:rsidR="00BC73E4" w:rsidRDefault="00BC73E4" w:rsidP="00054DB3">
      <w:r>
        <w:separator/>
      </w:r>
    </w:p>
  </w:endnote>
  <w:endnote w:type="continuationSeparator" w:id="0">
    <w:p w14:paraId="6086155A" w14:textId="77777777" w:rsidR="00BC73E4" w:rsidRDefault="00BC73E4" w:rsidP="0005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7B5D5" w14:textId="77777777" w:rsidR="00054DB3" w:rsidRDefault="00054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01D09" w14:textId="77777777" w:rsidR="00054DB3" w:rsidRDefault="00054D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673CC" w14:textId="77777777" w:rsidR="00054DB3" w:rsidRDefault="00054D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36463" w14:textId="77777777" w:rsidR="00BC73E4" w:rsidRDefault="00BC73E4" w:rsidP="00054DB3">
      <w:r>
        <w:separator/>
      </w:r>
    </w:p>
  </w:footnote>
  <w:footnote w:type="continuationSeparator" w:id="0">
    <w:p w14:paraId="7C5AC88A" w14:textId="77777777" w:rsidR="00BC73E4" w:rsidRDefault="00BC73E4" w:rsidP="0005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78BE9" w14:textId="77777777" w:rsidR="00054DB3" w:rsidRDefault="00054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8B554" w14:textId="2EF0A6C3" w:rsidR="00054DB3" w:rsidRDefault="00054D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F85A6" w14:textId="77777777" w:rsidR="00054DB3" w:rsidRDefault="00054D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3ED103A"/>
    <w:multiLevelType w:val="hybridMultilevel"/>
    <w:tmpl w:val="D9B0E9A8"/>
    <w:lvl w:ilvl="0" w:tplc="3B1C1F86">
      <w:start w:val="109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69"/>
    <w:rsid w:val="00001232"/>
    <w:rsid w:val="00004344"/>
    <w:rsid w:val="0000531A"/>
    <w:rsid w:val="00010703"/>
    <w:rsid w:val="000135EB"/>
    <w:rsid w:val="00017413"/>
    <w:rsid w:val="00020E42"/>
    <w:rsid w:val="00021496"/>
    <w:rsid w:val="00021EE4"/>
    <w:rsid w:val="0002219F"/>
    <w:rsid w:val="00022BD7"/>
    <w:rsid w:val="00024477"/>
    <w:rsid w:val="000276BB"/>
    <w:rsid w:val="00031D98"/>
    <w:rsid w:val="000356D5"/>
    <w:rsid w:val="00054DB3"/>
    <w:rsid w:val="000610DA"/>
    <w:rsid w:val="00063154"/>
    <w:rsid w:val="000631F1"/>
    <w:rsid w:val="00064FE7"/>
    <w:rsid w:val="000717F9"/>
    <w:rsid w:val="000728E2"/>
    <w:rsid w:val="00077D69"/>
    <w:rsid w:val="000A01DB"/>
    <w:rsid w:val="000A0426"/>
    <w:rsid w:val="000A1815"/>
    <w:rsid w:val="000A3D58"/>
    <w:rsid w:val="000A4EA6"/>
    <w:rsid w:val="000A632C"/>
    <w:rsid w:val="000A666D"/>
    <w:rsid w:val="000B7C8D"/>
    <w:rsid w:val="000C3E76"/>
    <w:rsid w:val="000C7E36"/>
    <w:rsid w:val="000D36B1"/>
    <w:rsid w:val="000D7F9B"/>
    <w:rsid w:val="000E139C"/>
    <w:rsid w:val="000E2A01"/>
    <w:rsid w:val="000E5011"/>
    <w:rsid w:val="000E6513"/>
    <w:rsid w:val="000F2FFF"/>
    <w:rsid w:val="000F430C"/>
    <w:rsid w:val="000F4DB5"/>
    <w:rsid w:val="000F5649"/>
    <w:rsid w:val="000F627D"/>
    <w:rsid w:val="00103C61"/>
    <w:rsid w:val="00104435"/>
    <w:rsid w:val="00104CCF"/>
    <w:rsid w:val="00105679"/>
    <w:rsid w:val="0010755A"/>
    <w:rsid w:val="0011032D"/>
    <w:rsid w:val="00111DE8"/>
    <w:rsid w:val="00111F2F"/>
    <w:rsid w:val="00113DEE"/>
    <w:rsid w:val="00121E39"/>
    <w:rsid w:val="0012229A"/>
    <w:rsid w:val="001278EF"/>
    <w:rsid w:val="00127E3C"/>
    <w:rsid w:val="001410D1"/>
    <w:rsid w:val="001418FB"/>
    <w:rsid w:val="00142CEE"/>
    <w:rsid w:val="001542F1"/>
    <w:rsid w:val="00156FB0"/>
    <w:rsid w:val="0016615E"/>
    <w:rsid w:val="0017007F"/>
    <w:rsid w:val="00175D02"/>
    <w:rsid w:val="0018532A"/>
    <w:rsid w:val="00191D19"/>
    <w:rsid w:val="001958D2"/>
    <w:rsid w:val="001A2A65"/>
    <w:rsid w:val="001A6469"/>
    <w:rsid w:val="001B159D"/>
    <w:rsid w:val="001B17BB"/>
    <w:rsid w:val="001B3DC8"/>
    <w:rsid w:val="001B60CC"/>
    <w:rsid w:val="001C1086"/>
    <w:rsid w:val="001C5234"/>
    <w:rsid w:val="001C68CB"/>
    <w:rsid w:val="001D6393"/>
    <w:rsid w:val="001E13E1"/>
    <w:rsid w:val="001E1AE4"/>
    <w:rsid w:val="001E55CE"/>
    <w:rsid w:val="001E64E2"/>
    <w:rsid w:val="001F091B"/>
    <w:rsid w:val="00200287"/>
    <w:rsid w:val="00203767"/>
    <w:rsid w:val="00211719"/>
    <w:rsid w:val="00221006"/>
    <w:rsid w:val="00222CE3"/>
    <w:rsid w:val="00222FB1"/>
    <w:rsid w:val="00223632"/>
    <w:rsid w:val="002243E0"/>
    <w:rsid w:val="0022441A"/>
    <w:rsid w:val="0023187D"/>
    <w:rsid w:val="00245374"/>
    <w:rsid w:val="002517E6"/>
    <w:rsid w:val="00251B51"/>
    <w:rsid w:val="00251E29"/>
    <w:rsid w:val="00275624"/>
    <w:rsid w:val="00283C36"/>
    <w:rsid w:val="00291626"/>
    <w:rsid w:val="00294090"/>
    <w:rsid w:val="002950B9"/>
    <w:rsid w:val="002A39A0"/>
    <w:rsid w:val="002A3C7B"/>
    <w:rsid w:val="002B05CF"/>
    <w:rsid w:val="002B13C9"/>
    <w:rsid w:val="002C5DCC"/>
    <w:rsid w:val="002C6A39"/>
    <w:rsid w:val="002E5D0C"/>
    <w:rsid w:val="003068B6"/>
    <w:rsid w:val="00306905"/>
    <w:rsid w:val="00310C58"/>
    <w:rsid w:val="00326E81"/>
    <w:rsid w:val="0033158D"/>
    <w:rsid w:val="003337C3"/>
    <w:rsid w:val="00334660"/>
    <w:rsid w:val="00337276"/>
    <w:rsid w:val="00341245"/>
    <w:rsid w:val="003446DB"/>
    <w:rsid w:val="00345DD8"/>
    <w:rsid w:val="0035394F"/>
    <w:rsid w:val="0035455B"/>
    <w:rsid w:val="00362C6F"/>
    <w:rsid w:val="00363663"/>
    <w:rsid w:val="0036396D"/>
    <w:rsid w:val="00367611"/>
    <w:rsid w:val="00373680"/>
    <w:rsid w:val="00380E23"/>
    <w:rsid w:val="00383171"/>
    <w:rsid w:val="00384092"/>
    <w:rsid w:val="00385FF7"/>
    <w:rsid w:val="00390379"/>
    <w:rsid w:val="00391743"/>
    <w:rsid w:val="00393716"/>
    <w:rsid w:val="003A08C8"/>
    <w:rsid w:val="003A14A4"/>
    <w:rsid w:val="003A348E"/>
    <w:rsid w:val="003B3DA7"/>
    <w:rsid w:val="003B4CCF"/>
    <w:rsid w:val="003B5D08"/>
    <w:rsid w:val="003B6244"/>
    <w:rsid w:val="003C1715"/>
    <w:rsid w:val="003C2699"/>
    <w:rsid w:val="003D0B3E"/>
    <w:rsid w:val="003D1753"/>
    <w:rsid w:val="003D3280"/>
    <w:rsid w:val="003D6390"/>
    <w:rsid w:val="003F7F70"/>
    <w:rsid w:val="00404A7A"/>
    <w:rsid w:val="00415BD9"/>
    <w:rsid w:val="00416286"/>
    <w:rsid w:val="0041759A"/>
    <w:rsid w:val="00424CD2"/>
    <w:rsid w:val="00427033"/>
    <w:rsid w:val="00427F5A"/>
    <w:rsid w:val="00431C49"/>
    <w:rsid w:val="00432553"/>
    <w:rsid w:val="00432885"/>
    <w:rsid w:val="00446739"/>
    <w:rsid w:val="00450E8C"/>
    <w:rsid w:val="00452F0C"/>
    <w:rsid w:val="004609E1"/>
    <w:rsid w:val="0046338C"/>
    <w:rsid w:val="004718DA"/>
    <w:rsid w:val="00474854"/>
    <w:rsid w:val="00482EF3"/>
    <w:rsid w:val="004B2567"/>
    <w:rsid w:val="004B57AD"/>
    <w:rsid w:val="004B61F4"/>
    <w:rsid w:val="004B7D6F"/>
    <w:rsid w:val="004D37B3"/>
    <w:rsid w:val="004E0F27"/>
    <w:rsid w:val="004F2D7A"/>
    <w:rsid w:val="004F3C8C"/>
    <w:rsid w:val="004F56F6"/>
    <w:rsid w:val="004F6E9F"/>
    <w:rsid w:val="00500A72"/>
    <w:rsid w:val="0050181D"/>
    <w:rsid w:val="0050593E"/>
    <w:rsid w:val="00505CE3"/>
    <w:rsid w:val="00507D1D"/>
    <w:rsid w:val="00510285"/>
    <w:rsid w:val="00516AC2"/>
    <w:rsid w:val="005224F5"/>
    <w:rsid w:val="00527536"/>
    <w:rsid w:val="00533F36"/>
    <w:rsid w:val="0053727E"/>
    <w:rsid w:val="00541C0A"/>
    <w:rsid w:val="00547AB8"/>
    <w:rsid w:val="0055098D"/>
    <w:rsid w:val="00551330"/>
    <w:rsid w:val="00554457"/>
    <w:rsid w:val="00554BE9"/>
    <w:rsid w:val="0055751D"/>
    <w:rsid w:val="00560032"/>
    <w:rsid w:val="005653FD"/>
    <w:rsid w:val="00574698"/>
    <w:rsid w:val="00581F05"/>
    <w:rsid w:val="00582E82"/>
    <w:rsid w:val="0058477F"/>
    <w:rsid w:val="005859A9"/>
    <w:rsid w:val="0058627A"/>
    <w:rsid w:val="00586B1B"/>
    <w:rsid w:val="00587C43"/>
    <w:rsid w:val="00590A11"/>
    <w:rsid w:val="005929DE"/>
    <w:rsid w:val="005936B4"/>
    <w:rsid w:val="005C4C8B"/>
    <w:rsid w:val="005C6C82"/>
    <w:rsid w:val="005D090A"/>
    <w:rsid w:val="005D5F72"/>
    <w:rsid w:val="005E07F7"/>
    <w:rsid w:val="005E17C2"/>
    <w:rsid w:val="005F1427"/>
    <w:rsid w:val="005F2577"/>
    <w:rsid w:val="005F5ECA"/>
    <w:rsid w:val="005F7A24"/>
    <w:rsid w:val="00601A39"/>
    <w:rsid w:val="006027F9"/>
    <w:rsid w:val="00606A71"/>
    <w:rsid w:val="00607F04"/>
    <w:rsid w:val="006171E9"/>
    <w:rsid w:val="00622B6A"/>
    <w:rsid w:val="0062773B"/>
    <w:rsid w:val="00627B8B"/>
    <w:rsid w:val="00632217"/>
    <w:rsid w:val="006323B0"/>
    <w:rsid w:val="00640665"/>
    <w:rsid w:val="00640A5F"/>
    <w:rsid w:val="00645252"/>
    <w:rsid w:val="00646D21"/>
    <w:rsid w:val="00654BEF"/>
    <w:rsid w:val="00671510"/>
    <w:rsid w:val="00672739"/>
    <w:rsid w:val="00672845"/>
    <w:rsid w:val="006805C0"/>
    <w:rsid w:val="0068449F"/>
    <w:rsid w:val="00684F45"/>
    <w:rsid w:val="00685413"/>
    <w:rsid w:val="006872C9"/>
    <w:rsid w:val="0069325D"/>
    <w:rsid w:val="006A4820"/>
    <w:rsid w:val="006A54D2"/>
    <w:rsid w:val="006B1499"/>
    <w:rsid w:val="006C1458"/>
    <w:rsid w:val="006C1F41"/>
    <w:rsid w:val="006C4BB5"/>
    <w:rsid w:val="006D2649"/>
    <w:rsid w:val="006D2C6F"/>
    <w:rsid w:val="006D3D74"/>
    <w:rsid w:val="006D413B"/>
    <w:rsid w:val="006D4629"/>
    <w:rsid w:val="006D4B60"/>
    <w:rsid w:val="006D6F80"/>
    <w:rsid w:val="006D70CA"/>
    <w:rsid w:val="006E1E79"/>
    <w:rsid w:val="006E3E58"/>
    <w:rsid w:val="006E46D3"/>
    <w:rsid w:val="006E4D0A"/>
    <w:rsid w:val="006E6087"/>
    <w:rsid w:val="006E6595"/>
    <w:rsid w:val="00705B8E"/>
    <w:rsid w:val="007107A8"/>
    <w:rsid w:val="00712408"/>
    <w:rsid w:val="00716768"/>
    <w:rsid w:val="00723243"/>
    <w:rsid w:val="00730DE3"/>
    <w:rsid w:val="00735676"/>
    <w:rsid w:val="007407B3"/>
    <w:rsid w:val="00740FB2"/>
    <w:rsid w:val="00751668"/>
    <w:rsid w:val="00755916"/>
    <w:rsid w:val="00761F6B"/>
    <w:rsid w:val="00763C48"/>
    <w:rsid w:val="007656B1"/>
    <w:rsid w:val="00766E2B"/>
    <w:rsid w:val="00767A18"/>
    <w:rsid w:val="00771179"/>
    <w:rsid w:val="00772592"/>
    <w:rsid w:val="00774415"/>
    <w:rsid w:val="00785967"/>
    <w:rsid w:val="00787336"/>
    <w:rsid w:val="00787C10"/>
    <w:rsid w:val="00790268"/>
    <w:rsid w:val="007A111D"/>
    <w:rsid w:val="007A318B"/>
    <w:rsid w:val="007A44F2"/>
    <w:rsid w:val="007A7173"/>
    <w:rsid w:val="007B0C96"/>
    <w:rsid w:val="007B3996"/>
    <w:rsid w:val="007B48D6"/>
    <w:rsid w:val="007C5099"/>
    <w:rsid w:val="007D2EE4"/>
    <w:rsid w:val="007D393B"/>
    <w:rsid w:val="007E15FC"/>
    <w:rsid w:val="007E56D8"/>
    <w:rsid w:val="007E76F3"/>
    <w:rsid w:val="008023D8"/>
    <w:rsid w:val="0080460E"/>
    <w:rsid w:val="00804961"/>
    <w:rsid w:val="0080585C"/>
    <w:rsid w:val="00811AF7"/>
    <w:rsid w:val="00813474"/>
    <w:rsid w:val="00830082"/>
    <w:rsid w:val="008333B9"/>
    <w:rsid w:val="00834DD0"/>
    <w:rsid w:val="0083569A"/>
    <w:rsid w:val="00835AC5"/>
    <w:rsid w:val="00842175"/>
    <w:rsid w:val="008451B2"/>
    <w:rsid w:val="00846CD9"/>
    <w:rsid w:val="00851679"/>
    <w:rsid w:val="008559F6"/>
    <w:rsid w:val="00856DDA"/>
    <w:rsid w:val="008624FF"/>
    <w:rsid w:val="00862BAC"/>
    <w:rsid w:val="00866577"/>
    <w:rsid w:val="00867DFF"/>
    <w:rsid w:val="0087644B"/>
    <w:rsid w:val="008819F9"/>
    <w:rsid w:val="00884FBE"/>
    <w:rsid w:val="008879C1"/>
    <w:rsid w:val="008A018F"/>
    <w:rsid w:val="008A5A00"/>
    <w:rsid w:val="008B0DFE"/>
    <w:rsid w:val="008B14E4"/>
    <w:rsid w:val="008B14E6"/>
    <w:rsid w:val="008B211C"/>
    <w:rsid w:val="008B2F9A"/>
    <w:rsid w:val="008B5205"/>
    <w:rsid w:val="008C593F"/>
    <w:rsid w:val="008C5EF5"/>
    <w:rsid w:val="008D01EF"/>
    <w:rsid w:val="008D0AE2"/>
    <w:rsid w:val="008D142F"/>
    <w:rsid w:val="008D3ED4"/>
    <w:rsid w:val="008D69C0"/>
    <w:rsid w:val="008D6FD2"/>
    <w:rsid w:val="008E23C5"/>
    <w:rsid w:val="008E3441"/>
    <w:rsid w:val="008E7B83"/>
    <w:rsid w:val="008E7C10"/>
    <w:rsid w:val="009033F5"/>
    <w:rsid w:val="009037CC"/>
    <w:rsid w:val="00911363"/>
    <w:rsid w:val="00915FC7"/>
    <w:rsid w:val="00920AB3"/>
    <w:rsid w:val="00927C67"/>
    <w:rsid w:val="00930DC9"/>
    <w:rsid w:val="00932D92"/>
    <w:rsid w:val="009371FC"/>
    <w:rsid w:val="0094315C"/>
    <w:rsid w:val="00943CE3"/>
    <w:rsid w:val="009445C8"/>
    <w:rsid w:val="0095462F"/>
    <w:rsid w:val="00955897"/>
    <w:rsid w:val="009742BE"/>
    <w:rsid w:val="00981344"/>
    <w:rsid w:val="009904EE"/>
    <w:rsid w:val="00991B0E"/>
    <w:rsid w:val="0099566E"/>
    <w:rsid w:val="00995C6A"/>
    <w:rsid w:val="00997216"/>
    <w:rsid w:val="009A547C"/>
    <w:rsid w:val="009A6158"/>
    <w:rsid w:val="009A7FEF"/>
    <w:rsid w:val="009B07CA"/>
    <w:rsid w:val="009B6004"/>
    <w:rsid w:val="009C4FCD"/>
    <w:rsid w:val="009D0A00"/>
    <w:rsid w:val="009D585D"/>
    <w:rsid w:val="009E3EA2"/>
    <w:rsid w:val="009F516A"/>
    <w:rsid w:val="00A02E0C"/>
    <w:rsid w:val="00A07131"/>
    <w:rsid w:val="00A076CD"/>
    <w:rsid w:val="00A108CC"/>
    <w:rsid w:val="00A20DB5"/>
    <w:rsid w:val="00A3286B"/>
    <w:rsid w:val="00A342EA"/>
    <w:rsid w:val="00A4377F"/>
    <w:rsid w:val="00A50EDD"/>
    <w:rsid w:val="00A51ABB"/>
    <w:rsid w:val="00A55408"/>
    <w:rsid w:val="00A561FB"/>
    <w:rsid w:val="00A62B46"/>
    <w:rsid w:val="00A62F78"/>
    <w:rsid w:val="00A6616F"/>
    <w:rsid w:val="00A71619"/>
    <w:rsid w:val="00A74BC4"/>
    <w:rsid w:val="00A76483"/>
    <w:rsid w:val="00A7734A"/>
    <w:rsid w:val="00A7741D"/>
    <w:rsid w:val="00A81BB7"/>
    <w:rsid w:val="00A83B22"/>
    <w:rsid w:val="00A83E30"/>
    <w:rsid w:val="00A851A5"/>
    <w:rsid w:val="00A90261"/>
    <w:rsid w:val="00A9204E"/>
    <w:rsid w:val="00AA1887"/>
    <w:rsid w:val="00AA310B"/>
    <w:rsid w:val="00AA43EB"/>
    <w:rsid w:val="00AA4476"/>
    <w:rsid w:val="00AA4945"/>
    <w:rsid w:val="00AA63AF"/>
    <w:rsid w:val="00AB3E2B"/>
    <w:rsid w:val="00AB6A7B"/>
    <w:rsid w:val="00AC1BD2"/>
    <w:rsid w:val="00AC31B0"/>
    <w:rsid w:val="00AC3747"/>
    <w:rsid w:val="00AC66B3"/>
    <w:rsid w:val="00AD05E9"/>
    <w:rsid w:val="00AD2C2B"/>
    <w:rsid w:val="00AE1C00"/>
    <w:rsid w:val="00AE5C9A"/>
    <w:rsid w:val="00AF182D"/>
    <w:rsid w:val="00AF57D7"/>
    <w:rsid w:val="00AF6591"/>
    <w:rsid w:val="00AF7D5E"/>
    <w:rsid w:val="00B00848"/>
    <w:rsid w:val="00B01F72"/>
    <w:rsid w:val="00B02B20"/>
    <w:rsid w:val="00B073CD"/>
    <w:rsid w:val="00B207D6"/>
    <w:rsid w:val="00B23DEC"/>
    <w:rsid w:val="00B24F6E"/>
    <w:rsid w:val="00B27508"/>
    <w:rsid w:val="00B30F1D"/>
    <w:rsid w:val="00B34450"/>
    <w:rsid w:val="00B34B63"/>
    <w:rsid w:val="00B41FA5"/>
    <w:rsid w:val="00B4208B"/>
    <w:rsid w:val="00B43088"/>
    <w:rsid w:val="00B4524B"/>
    <w:rsid w:val="00B51C0E"/>
    <w:rsid w:val="00B529F4"/>
    <w:rsid w:val="00B53F3E"/>
    <w:rsid w:val="00B56F3D"/>
    <w:rsid w:val="00B62815"/>
    <w:rsid w:val="00B65DB4"/>
    <w:rsid w:val="00B675CC"/>
    <w:rsid w:val="00B76F33"/>
    <w:rsid w:val="00B77C1D"/>
    <w:rsid w:val="00B80F49"/>
    <w:rsid w:val="00B81680"/>
    <w:rsid w:val="00B818C8"/>
    <w:rsid w:val="00B851E9"/>
    <w:rsid w:val="00B85963"/>
    <w:rsid w:val="00B96D06"/>
    <w:rsid w:val="00BA19B5"/>
    <w:rsid w:val="00BA42C5"/>
    <w:rsid w:val="00BB1E06"/>
    <w:rsid w:val="00BB69F6"/>
    <w:rsid w:val="00BC73E4"/>
    <w:rsid w:val="00BD0D89"/>
    <w:rsid w:val="00BE30AC"/>
    <w:rsid w:val="00BE3269"/>
    <w:rsid w:val="00BE5016"/>
    <w:rsid w:val="00BE7E58"/>
    <w:rsid w:val="00C07637"/>
    <w:rsid w:val="00C07899"/>
    <w:rsid w:val="00C10CAE"/>
    <w:rsid w:val="00C10D98"/>
    <w:rsid w:val="00C15D73"/>
    <w:rsid w:val="00C17EA6"/>
    <w:rsid w:val="00C271C6"/>
    <w:rsid w:val="00C30ACC"/>
    <w:rsid w:val="00C34D8C"/>
    <w:rsid w:val="00C363B2"/>
    <w:rsid w:val="00C404D4"/>
    <w:rsid w:val="00C45E92"/>
    <w:rsid w:val="00C4759D"/>
    <w:rsid w:val="00C51704"/>
    <w:rsid w:val="00C6271C"/>
    <w:rsid w:val="00C86BBF"/>
    <w:rsid w:val="00C90C8A"/>
    <w:rsid w:val="00C939F5"/>
    <w:rsid w:val="00C94DAC"/>
    <w:rsid w:val="00CA0E75"/>
    <w:rsid w:val="00CA0EB2"/>
    <w:rsid w:val="00CB25A9"/>
    <w:rsid w:val="00CC0566"/>
    <w:rsid w:val="00CC2296"/>
    <w:rsid w:val="00CC38EE"/>
    <w:rsid w:val="00CC4DC9"/>
    <w:rsid w:val="00CC5BE4"/>
    <w:rsid w:val="00CD1E10"/>
    <w:rsid w:val="00CD4B99"/>
    <w:rsid w:val="00CD5554"/>
    <w:rsid w:val="00CE02C5"/>
    <w:rsid w:val="00CE6110"/>
    <w:rsid w:val="00CE6EF8"/>
    <w:rsid w:val="00CE7870"/>
    <w:rsid w:val="00CF08A9"/>
    <w:rsid w:val="00CF1DF8"/>
    <w:rsid w:val="00CF439F"/>
    <w:rsid w:val="00D06AC9"/>
    <w:rsid w:val="00D14223"/>
    <w:rsid w:val="00D154FA"/>
    <w:rsid w:val="00D16413"/>
    <w:rsid w:val="00D20040"/>
    <w:rsid w:val="00D20075"/>
    <w:rsid w:val="00D20990"/>
    <w:rsid w:val="00D23126"/>
    <w:rsid w:val="00D23F4F"/>
    <w:rsid w:val="00D3358E"/>
    <w:rsid w:val="00D34595"/>
    <w:rsid w:val="00D365ED"/>
    <w:rsid w:val="00D41CE2"/>
    <w:rsid w:val="00D432E7"/>
    <w:rsid w:val="00D4350E"/>
    <w:rsid w:val="00D60BB4"/>
    <w:rsid w:val="00D6217C"/>
    <w:rsid w:val="00D64D30"/>
    <w:rsid w:val="00D657E7"/>
    <w:rsid w:val="00D70149"/>
    <w:rsid w:val="00D718F0"/>
    <w:rsid w:val="00D73AF4"/>
    <w:rsid w:val="00D8603C"/>
    <w:rsid w:val="00D861C2"/>
    <w:rsid w:val="00D92C6B"/>
    <w:rsid w:val="00D95D4B"/>
    <w:rsid w:val="00DA4C80"/>
    <w:rsid w:val="00DA4F95"/>
    <w:rsid w:val="00DA738D"/>
    <w:rsid w:val="00DB1CFC"/>
    <w:rsid w:val="00DB4397"/>
    <w:rsid w:val="00DB5AD8"/>
    <w:rsid w:val="00DB713A"/>
    <w:rsid w:val="00DC2EE2"/>
    <w:rsid w:val="00DC3DFB"/>
    <w:rsid w:val="00DC52E2"/>
    <w:rsid w:val="00DC628C"/>
    <w:rsid w:val="00DD035E"/>
    <w:rsid w:val="00DD40CA"/>
    <w:rsid w:val="00DD4F7F"/>
    <w:rsid w:val="00DE7A12"/>
    <w:rsid w:val="00DF4BE0"/>
    <w:rsid w:val="00DF52EA"/>
    <w:rsid w:val="00DF605E"/>
    <w:rsid w:val="00DF7524"/>
    <w:rsid w:val="00E01E18"/>
    <w:rsid w:val="00E03379"/>
    <w:rsid w:val="00E03465"/>
    <w:rsid w:val="00E036B5"/>
    <w:rsid w:val="00E103FD"/>
    <w:rsid w:val="00E15249"/>
    <w:rsid w:val="00E16A3D"/>
    <w:rsid w:val="00E210B3"/>
    <w:rsid w:val="00E212FE"/>
    <w:rsid w:val="00E27245"/>
    <w:rsid w:val="00E27402"/>
    <w:rsid w:val="00E31780"/>
    <w:rsid w:val="00E3182C"/>
    <w:rsid w:val="00E343B2"/>
    <w:rsid w:val="00E37EE4"/>
    <w:rsid w:val="00E40212"/>
    <w:rsid w:val="00E42C8D"/>
    <w:rsid w:val="00E551CE"/>
    <w:rsid w:val="00E57BC7"/>
    <w:rsid w:val="00E677D1"/>
    <w:rsid w:val="00E67AA6"/>
    <w:rsid w:val="00E71066"/>
    <w:rsid w:val="00E73802"/>
    <w:rsid w:val="00E80079"/>
    <w:rsid w:val="00E839EF"/>
    <w:rsid w:val="00E849E0"/>
    <w:rsid w:val="00EA39EF"/>
    <w:rsid w:val="00EA7D5C"/>
    <w:rsid w:val="00EA7D70"/>
    <w:rsid w:val="00EB5AB8"/>
    <w:rsid w:val="00EB665E"/>
    <w:rsid w:val="00EB7AC8"/>
    <w:rsid w:val="00EC1C94"/>
    <w:rsid w:val="00EC6D9E"/>
    <w:rsid w:val="00EC74DF"/>
    <w:rsid w:val="00ED19EC"/>
    <w:rsid w:val="00ED50C2"/>
    <w:rsid w:val="00ED6F2F"/>
    <w:rsid w:val="00EE5866"/>
    <w:rsid w:val="00EF51F3"/>
    <w:rsid w:val="00EF6721"/>
    <w:rsid w:val="00EF6DFE"/>
    <w:rsid w:val="00EF6FF3"/>
    <w:rsid w:val="00F0061B"/>
    <w:rsid w:val="00F013B4"/>
    <w:rsid w:val="00F03170"/>
    <w:rsid w:val="00F0345A"/>
    <w:rsid w:val="00F05D13"/>
    <w:rsid w:val="00F0608E"/>
    <w:rsid w:val="00F102B8"/>
    <w:rsid w:val="00F262D1"/>
    <w:rsid w:val="00F32883"/>
    <w:rsid w:val="00F33249"/>
    <w:rsid w:val="00F360B7"/>
    <w:rsid w:val="00F4641E"/>
    <w:rsid w:val="00F47521"/>
    <w:rsid w:val="00F47706"/>
    <w:rsid w:val="00F55DFD"/>
    <w:rsid w:val="00F564CD"/>
    <w:rsid w:val="00F619AF"/>
    <w:rsid w:val="00F61E58"/>
    <w:rsid w:val="00F6279A"/>
    <w:rsid w:val="00F63A04"/>
    <w:rsid w:val="00F64C87"/>
    <w:rsid w:val="00F70FC4"/>
    <w:rsid w:val="00F725AD"/>
    <w:rsid w:val="00F7782C"/>
    <w:rsid w:val="00F84D16"/>
    <w:rsid w:val="00F866B4"/>
    <w:rsid w:val="00F879AD"/>
    <w:rsid w:val="00F87F85"/>
    <w:rsid w:val="00F9317E"/>
    <w:rsid w:val="00F96F40"/>
    <w:rsid w:val="00FA1ABE"/>
    <w:rsid w:val="00FA3E14"/>
    <w:rsid w:val="00FA5039"/>
    <w:rsid w:val="00FC2ADE"/>
    <w:rsid w:val="00FC79D7"/>
    <w:rsid w:val="00FD4911"/>
    <w:rsid w:val="00FE3E1D"/>
    <w:rsid w:val="00FE6C7F"/>
    <w:rsid w:val="00FF1F86"/>
    <w:rsid w:val="00FF2B27"/>
    <w:rsid w:val="00FF4C6F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76D4F7"/>
  <w15:chartTrackingRefBased/>
  <w15:docId w15:val="{49B206E1-BE2A-4AF3-BA01-28E75CB2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B85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4873beb7-5857-4685-be1f-d57550cc96c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5E669-1031-4364-B67E-AD4DDE67A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259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Arasim</dc:creator>
  <cp:keywords/>
  <dc:description/>
  <cp:lastModifiedBy>Gini Ferruci</cp:lastModifiedBy>
  <cp:revision>6</cp:revision>
  <cp:lastPrinted>2025-10-09T13:26:00Z</cp:lastPrinted>
  <dcterms:created xsi:type="dcterms:W3CDTF">2025-10-08T13:16:00Z</dcterms:created>
  <dcterms:modified xsi:type="dcterms:W3CDTF">2025-10-09T13:39:00Z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